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63D1" w14:textId="77777777" w:rsidR="00F605EE" w:rsidRDefault="00F605EE">
      <w:pPr>
        <w:pStyle w:val="Zkladntext"/>
        <w:kinsoku w:val="0"/>
        <w:overflowPunct w:val="0"/>
        <w:spacing w:before="0"/>
        <w:ind w:left="0"/>
        <w:rPr>
          <w:i/>
          <w:iCs/>
        </w:rPr>
      </w:pPr>
      <w:bookmarkStart w:id="0" w:name="_GoBack"/>
      <w:bookmarkEnd w:id="0"/>
    </w:p>
    <w:p w14:paraId="377C13DB" w14:textId="77777777" w:rsidR="00F605EE" w:rsidRDefault="00F605EE">
      <w:pPr>
        <w:pStyle w:val="Zkladntext"/>
        <w:kinsoku w:val="0"/>
        <w:overflowPunct w:val="0"/>
        <w:spacing w:before="124"/>
        <w:ind w:left="0"/>
        <w:rPr>
          <w:i/>
          <w:iCs/>
        </w:rPr>
      </w:pPr>
    </w:p>
    <w:p w14:paraId="2E12849D" w14:textId="77777777" w:rsidR="00F605EE" w:rsidRDefault="00F605EE">
      <w:pPr>
        <w:pStyle w:val="Zkladntext"/>
        <w:kinsoku w:val="0"/>
        <w:overflowPunct w:val="0"/>
        <w:spacing w:before="1"/>
        <w:ind w:left="100"/>
        <w:rPr>
          <w:spacing w:val="-2"/>
          <w:w w:val="90"/>
        </w:rPr>
      </w:pPr>
      <w:r>
        <w:rPr>
          <w:w w:val="90"/>
        </w:rPr>
        <w:t>Jednotný</w:t>
      </w:r>
      <w:r>
        <w:rPr>
          <w:spacing w:val="11"/>
        </w:rPr>
        <w:t xml:space="preserve"> </w:t>
      </w:r>
      <w:r>
        <w:rPr>
          <w:w w:val="90"/>
        </w:rPr>
        <w:t>formulář</w:t>
      </w:r>
      <w:r>
        <w:rPr>
          <w:spacing w:val="12"/>
        </w:rPr>
        <w:t xml:space="preserve"> </w:t>
      </w:r>
      <w:r>
        <w:rPr>
          <w:spacing w:val="-2"/>
          <w:w w:val="90"/>
        </w:rPr>
        <w:t>žádosti</w:t>
      </w:r>
    </w:p>
    <w:p w14:paraId="17763C86" w14:textId="77777777" w:rsidR="00F605EE" w:rsidRDefault="00F605EE">
      <w:pPr>
        <w:pStyle w:val="Zkladntext"/>
        <w:kinsoku w:val="0"/>
        <w:overflowPunct w:val="0"/>
        <w:spacing w:before="0"/>
        <w:ind w:left="0"/>
      </w:pPr>
    </w:p>
    <w:p w14:paraId="2DFCB114" w14:textId="77777777" w:rsidR="00F605EE" w:rsidRDefault="00F605EE">
      <w:pPr>
        <w:pStyle w:val="Zkladntext"/>
        <w:kinsoku w:val="0"/>
        <w:overflowPunct w:val="0"/>
        <w:spacing w:before="125"/>
        <w:ind w:left="0"/>
      </w:pPr>
    </w:p>
    <w:p w14:paraId="52222248" w14:textId="77777777" w:rsidR="00F605EE" w:rsidRDefault="00F605EE">
      <w:pPr>
        <w:pStyle w:val="Zkladntext"/>
        <w:kinsoku w:val="0"/>
        <w:overflowPunct w:val="0"/>
        <w:spacing w:before="0"/>
        <w:ind w:left="100"/>
        <w:rPr>
          <w:spacing w:val="-4"/>
          <w:w w:val="90"/>
        </w:rPr>
      </w:pPr>
      <w:r>
        <w:rPr>
          <w:w w:val="90"/>
        </w:rPr>
        <w:t>Žádost</w:t>
      </w:r>
      <w:r>
        <w:rPr>
          <w:spacing w:val="9"/>
        </w:rPr>
        <w:t xml:space="preserve"> </w:t>
      </w:r>
      <w:r>
        <w:rPr>
          <w:w w:val="90"/>
        </w:rPr>
        <w:t>o</w:t>
      </w:r>
      <w:r>
        <w:rPr>
          <w:spacing w:val="11"/>
        </w:rPr>
        <w:t xml:space="preserve"> </w:t>
      </w:r>
      <w:r>
        <w:rPr>
          <w:w w:val="90"/>
        </w:rPr>
        <w:t>udělení</w:t>
      </w:r>
      <w:r>
        <w:rPr>
          <w:spacing w:val="11"/>
        </w:rPr>
        <w:t xml:space="preserve"> </w:t>
      </w:r>
      <w:r>
        <w:rPr>
          <w:w w:val="90"/>
        </w:rPr>
        <w:t>schengenského</w:t>
      </w:r>
      <w:r>
        <w:rPr>
          <w:spacing w:val="8"/>
        </w:rPr>
        <w:t xml:space="preserve"> </w:t>
      </w:r>
      <w:r>
        <w:rPr>
          <w:spacing w:val="-4"/>
          <w:w w:val="90"/>
        </w:rPr>
        <w:t>víza</w:t>
      </w:r>
    </w:p>
    <w:p w14:paraId="028A1215" w14:textId="77777777" w:rsidR="00F605EE" w:rsidRDefault="00F605EE">
      <w:pPr>
        <w:pStyle w:val="Zkladntext"/>
        <w:kinsoku w:val="0"/>
        <w:overflowPunct w:val="0"/>
        <w:spacing w:before="0"/>
        <w:ind w:left="0"/>
      </w:pPr>
    </w:p>
    <w:p w14:paraId="05E44EA7" w14:textId="77777777" w:rsidR="00F605EE" w:rsidRDefault="00F605EE">
      <w:pPr>
        <w:pStyle w:val="Zkladntext"/>
        <w:kinsoku w:val="0"/>
        <w:overflowPunct w:val="0"/>
        <w:spacing w:before="126"/>
        <w:ind w:left="0"/>
      </w:pPr>
    </w:p>
    <w:p w14:paraId="22AA17CA" w14:textId="77777777" w:rsidR="00F605EE" w:rsidRDefault="00F605EE">
      <w:pPr>
        <w:pStyle w:val="Zkladntext"/>
        <w:kinsoku w:val="0"/>
        <w:overflowPunct w:val="0"/>
        <w:spacing w:before="1"/>
        <w:ind w:left="100"/>
        <w:rPr>
          <w:spacing w:val="-2"/>
          <w:w w:val="90"/>
        </w:rPr>
      </w:pPr>
      <w:r>
        <w:rPr>
          <w:w w:val="90"/>
        </w:rPr>
        <w:t>Tento</w:t>
      </w:r>
      <w:r>
        <w:rPr>
          <w:spacing w:val="4"/>
        </w:rPr>
        <w:t xml:space="preserve"> </w:t>
      </w:r>
      <w:r>
        <w:rPr>
          <w:w w:val="90"/>
        </w:rPr>
        <w:t>formulář</w:t>
      </w:r>
      <w:r>
        <w:rPr>
          <w:spacing w:val="4"/>
        </w:rPr>
        <w:t xml:space="preserve"> </w:t>
      </w:r>
      <w:r>
        <w:rPr>
          <w:w w:val="90"/>
        </w:rPr>
        <w:t>žádosti</w:t>
      </w:r>
      <w:r>
        <w:rPr>
          <w:spacing w:val="1"/>
        </w:rPr>
        <w:t xml:space="preserve"> </w:t>
      </w:r>
      <w:r>
        <w:rPr>
          <w:w w:val="90"/>
        </w:rPr>
        <w:t>je</w:t>
      </w:r>
      <w:r>
        <w:rPr>
          <w:spacing w:val="4"/>
        </w:rPr>
        <w:t xml:space="preserve"> </w:t>
      </w:r>
      <w:r>
        <w:rPr>
          <w:spacing w:val="-2"/>
          <w:w w:val="90"/>
        </w:rPr>
        <w:t>zdarma</w:t>
      </w:r>
    </w:p>
    <w:p w14:paraId="725F76EA" w14:textId="246C9C95" w:rsidR="00F605EE" w:rsidRDefault="003579A8">
      <w:pPr>
        <w:pStyle w:val="Zkladntext"/>
        <w:kinsoku w:val="0"/>
        <w:overflowPunct w:val="0"/>
        <w:spacing w:before="68"/>
        <w:ind w:left="0"/>
        <w:rPr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0873CBF1" wp14:editId="2BBA4818">
                <wp:simplePos x="0" y="0"/>
                <wp:positionH relativeFrom="page">
                  <wp:posOffset>864235</wp:posOffset>
                </wp:positionH>
                <wp:positionV relativeFrom="paragraph">
                  <wp:posOffset>207645</wp:posOffset>
                </wp:positionV>
                <wp:extent cx="622300" cy="546100"/>
                <wp:effectExtent l="0" t="0" r="0" b="0"/>
                <wp:wrapTopAndBottom/>
                <wp:docPr id="6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13DF" w14:textId="283B60EE" w:rsidR="00F605EE" w:rsidRDefault="003579A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 w:eastAsia="en-US"/>
                              </w:rPr>
                              <w:drawing>
                                <wp:inline distT="0" distB="0" distL="0" distR="0" wp14:anchorId="0697773D" wp14:editId="33AA52E8">
                                  <wp:extent cx="615950" cy="546100"/>
                                  <wp:effectExtent l="0" t="0" r="0" b="0"/>
                                  <wp:docPr id="13" name="obrázek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6A35F7" w14:textId="77777777" w:rsidR="00F605EE" w:rsidRDefault="00F605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3CBF1" id="Rectangle 14" o:spid="_x0000_s1026" style="position:absolute;margin-left:68.05pt;margin-top:16.35pt;width:49pt;height:4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" o:allowincell="f" filled="f" stroked="f">
                <v:textbox inset="0,0,0,0">
                  <w:txbxContent>
                    <w:p w14:paraId="5EBF13DF" w14:textId="283B60EE" w:rsidR="00F605EE" w:rsidRDefault="003579A8">
                      <w:pPr>
                        <w:widowControl/>
                        <w:autoSpaceDE/>
                        <w:autoSpaceDN/>
                        <w:adjustRightInd/>
                        <w:spacing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cs-CZ" w:eastAsia="cs-CZ"/>
                        </w:rPr>
                        <w:drawing>
                          <wp:inline distT="0" distB="0" distL="0" distR="0" wp14:anchorId="0697773D" wp14:editId="33AA52E8">
                            <wp:extent cx="615950" cy="546100"/>
                            <wp:effectExtent l="0" t="0" r="0" b="0"/>
                            <wp:docPr id="13" name="obráze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6A35F7" w14:textId="77777777" w:rsidR="00F605EE" w:rsidRDefault="00F605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361D818" w14:textId="77777777" w:rsidR="00F605EE" w:rsidRDefault="00F605EE">
      <w:pPr>
        <w:pStyle w:val="Zkladntext"/>
        <w:kinsoku w:val="0"/>
        <w:overflowPunct w:val="0"/>
        <w:spacing w:before="0"/>
        <w:ind w:left="0"/>
      </w:pPr>
    </w:p>
    <w:p w14:paraId="6BABF44C" w14:textId="77777777" w:rsidR="00F605EE" w:rsidRDefault="00F605EE">
      <w:pPr>
        <w:pStyle w:val="Zkladntext"/>
        <w:kinsoku w:val="0"/>
        <w:overflowPunct w:val="0"/>
        <w:spacing w:before="161"/>
        <w:ind w:left="0"/>
      </w:pPr>
    </w:p>
    <w:p w14:paraId="3EC7F0CF" w14:textId="77777777" w:rsidR="00F605EE" w:rsidRDefault="00F605EE">
      <w:pPr>
        <w:pStyle w:val="Zkladntext"/>
        <w:kinsoku w:val="0"/>
        <w:overflowPunct w:val="0"/>
        <w:spacing w:before="0" w:line="232" w:lineRule="auto"/>
        <w:ind w:left="100"/>
        <w:rPr>
          <w:spacing w:val="-2"/>
        </w:rPr>
      </w:pPr>
      <w:bookmarkStart w:id="1" w:name="_bookmark0"/>
      <w:bookmarkEnd w:id="1"/>
      <w:r>
        <w:rPr>
          <w:spacing w:val="-4"/>
        </w:rPr>
        <w:t>Rodinní</w:t>
      </w:r>
      <w:r>
        <w:rPr>
          <w:spacing w:val="29"/>
        </w:rPr>
        <w:t xml:space="preserve"> </w:t>
      </w:r>
      <w:r>
        <w:rPr>
          <w:spacing w:val="-4"/>
        </w:rPr>
        <w:t>příslušníci</w:t>
      </w:r>
      <w:r>
        <w:rPr>
          <w:spacing w:val="28"/>
        </w:rPr>
        <w:t xml:space="preserve"> </w:t>
      </w:r>
      <w:r>
        <w:rPr>
          <w:spacing w:val="-4"/>
        </w:rPr>
        <w:t>občanů</w:t>
      </w:r>
      <w:r>
        <w:rPr>
          <w:spacing w:val="29"/>
        </w:rPr>
        <w:t xml:space="preserve"> </w:t>
      </w:r>
      <w:r>
        <w:rPr>
          <w:spacing w:val="-4"/>
        </w:rPr>
        <w:t>EU,</w:t>
      </w:r>
      <w:r>
        <w:rPr>
          <w:spacing w:val="29"/>
        </w:rPr>
        <w:t xml:space="preserve"> </w:t>
      </w:r>
      <w:r>
        <w:rPr>
          <w:spacing w:val="-4"/>
        </w:rPr>
        <w:t>EHP</w:t>
      </w:r>
      <w:r>
        <w:rPr>
          <w:spacing w:val="29"/>
        </w:rPr>
        <w:t xml:space="preserve"> </w:t>
      </w:r>
      <w:r>
        <w:rPr>
          <w:spacing w:val="-4"/>
        </w:rPr>
        <w:t>nebo</w:t>
      </w:r>
      <w:r>
        <w:rPr>
          <w:spacing w:val="28"/>
        </w:rPr>
        <w:t xml:space="preserve"> </w:t>
      </w:r>
      <w:r>
        <w:rPr>
          <w:spacing w:val="-4"/>
        </w:rPr>
        <w:t>Švýcarska</w:t>
      </w:r>
      <w:r>
        <w:rPr>
          <w:spacing w:val="29"/>
        </w:rPr>
        <w:t xml:space="preserve"> </w:t>
      </w:r>
      <w:r>
        <w:rPr>
          <w:spacing w:val="-4"/>
        </w:rPr>
        <w:t>a</w:t>
      </w:r>
      <w:r>
        <w:rPr>
          <w:spacing w:val="28"/>
        </w:rPr>
        <w:t xml:space="preserve"> </w:t>
      </w:r>
      <w:r>
        <w:rPr>
          <w:spacing w:val="-4"/>
        </w:rPr>
        <w:t>státní</w:t>
      </w:r>
      <w:r>
        <w:rPr>
          <w:spacing w:val="29"/>
        </w:rPr>
        <w:t xml:space="preserve"> </w:t>
      </w:r>
      <w:r>
        <w:rPr>
          <w:spacing w:val="-4"/>
        </w:rPr>
        <w:t>příslušníci</w:t>
      </w:r>
      <w:r>
        <w:rPr>
          <w:spacing w:val="28"/>
        </w:rPr>
        <w:t xml:space="preserve"> </w:t>
      </w:r>
      <w:r>
        <w:rPr>
          <w:spacing w:val="-4"/>
        </w:rPr>
        <w:t>Spojeného</w:t>
      </w:r>
      <w:r>
        <w:rPr>
          <w:spacing w:val="28"/>
        </w:rPr>
        <w:t xml:space="preserve"> </w:t>
      </w:r>
      <w:r>
        <w:rPr>
          <w:spacing w:val="-4"/>
        </w:rPr>
        <w:t>království,</w:t>
      </w:r>
      <w:r>
        <w:rPr>
          <w:spacing w:val="27"/>
        </w:rPr>
        <w:t xml:space="preserve"> </w:t>
      </w:r>
      <w:r>
        <w:rPr>
          <w:spacing w:val="-4"/>
        </w:rPr>
        <w:t>kteří</w:t>
      </w:r>
      <w:r>
        <w:rPr>
          <w:spacing w:val="29"/>
        </w:rPr>
        <w:t xml:space="preserve"> </w:t>
      </w:r>
      <w:r>
        <w:rPr>
          <w:spacing w:val="-4"/>
        </w:rPr>
        <w:t>požívají</w:t>
      </w:r>
      <w:r>
        <w:rPr>
          <w:spacing w:val="27"/>
        </w:rPr>
        <w:t xml:space="preserve"> </w:t>
      </w:r>
      <w:r>
        <w:rPr>
          <w:spacing w:val="-4"/>
        </w:rPr>
        <w:t>výhod</w:t>
      </w:r>
      <w:r>
        <w:t xml:space="preserve"> </w:t>
      </w:r>
      <w:r>
        <w:rPr>
          <w:spacing w:val="-2"/>
        </w:rPr>
        <w:t>vyplývajících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dohody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vystoupení</w:t>
      </w:r>
      <w:r>
        <w:rPr>
          <w:spacing w:val="-9"/>
        </w:rPr>
        <w:t xml:space="preserve"> </w:t>
      </w:r>
      <w:r>
        <w:rPr>
          <w:spacing w:val="-2"/>
        </w:rPr>
        <w:t>Spojeného</w:t>
      </w:r>
      <w:r>
        <w:rPr>
          <w:spacing w:val="-8"/>
        </w:rPr>
        <w:t xml:space="preserve"> </w:t>
      </w:r>
      <w:r>
        <w:rPr>
          <w:spacing w:val="-2"/>
        </w:rPr>
        <w:t>království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EU,</w:t>
      </w:r>
      <w:r>
        <w:rPr>
          <w:spacing w:val="-9"/>
        </w:rPr>
        <w:t xml:space="preserve"> </w:t>
      </w:r>
      <w:r>
        <w:rPr>
          <w:spacing w:val="-2"/>
        </w:rPr>
        <w:t>nevyplňují</w:t>
      </w:r>
      <w:r>
        <w:rPr>
          <w:spacing w:val="-8"/>
        </w:rPr>
        <w:t xml:space="preserve"> </w:t>
      </w:r>
      <w:r>
        <w:rPr>
          <w:spacing w:val="-2"/>
        </w:rPr>
        <w:t>pole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8"/>
        </w:rPr>
        <w:t xml:space="preserve"> </w:t>
      </w:r>
      <w:r>
        <w:rPr>
          <w:spacing w:val="-2"/>
        </w:rPr>
        <w:t>21,</w:t>
      </w:r>
      <w:r>
        <w:rPr>
          <w:spacing w:val="-8"/>
        </w:rPr>
        <w:t xml:space="preserve"> </w:t>
      </w:r>
      <w:r>
        <w:rPr>
          <w:spacing w:val="-2"/>
        </w:rPr>
        <w:t>22,</w:t>
      </w:r>
      <w:r>
        <w:rPr>
          <w:spacing w:val="-9"/>
        </w:rPr>
        <w:t xml:space="preserve"> </w:t>
      </w:r>
      <w:r>
        <w:rPr>
          <w:spacing w:val="-2"/>
        </w:rPr>
        <w:t>30,</w:t>
      </w:r>
      <w:r>
        <w:rPr>
          <w:spacing w:val="-8"/>
        </w:rPr>
        <w:t xml:space="preserve"> </w:t>
      </w:r>
      <w:r>
        <w:rPr>
          <w:spacing w:val="-2"/>
        </w:rPr>
        <w:t>31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32</w:t>
      </w:r>
      <w:r>
        <w:rPr>
          <w:spacing w:val="-9"/>
        </w:rPr>
        <w:t xml:space="preserve"> </w:t>
      </w:r>
      <w:r>
        <w:rPr>
          <w:spacing w:val="-2"/>
        </w:rPr>
        <w:t>(označená</w:t>
      </w:r>
      <w:r>
        <w:rPr>
          <w:spacing w:val="-8"/>
        </w:rPr>
        <w:t xml:space="preserve"> </w:t>
      </w:r>
      <w:r>
        <w:rPr>
          <w:spacing w:val="-2"/>
        </w:rPr>
        <w:t>*).</w:t>
      </w:r>
    </w:p>
    <w:p w14:paraId="176E0FF1" w14:textId="77777777" w:rsidR="00F605EE" w:rsidRDefault="00F605EE">
      <w:pPr>
        <w:pStyle w:val="Zkladntext"/>
        <w:kinsoku w:val="0"/>
        <w:overflowPunct w:val="0"/>
        <w:spacing w:before="0"/>
        <w:ind w:left="0"/>
      </w:pPr>
    </w:p>
    <w:p w14:paraId="746642C0" w14:textId="77777777" w:rsidR="00F605EE" w:rsidRDefault="00F605EE">
      <w:pPr>
        <w:pStyle w:val="Zkladntext"/>
        <w:kinsoku w:val="0"/>
        <w:overflowPunct w:val="0"/>
        <w:spacing w:before="127"/>
        <w:ind w:left="0"/>
      </w:pPr>
    </w:p>
    <w:p w14:paraId="121BB46B" w14:textId="77777777" w:rsidR="00F605EE" w:rsidRDefault="00F605EE">
      <w:pPr>
        <w:pStyle w:val="Zkladntext"/>
        <w:kinsoku w:val="0"/>
        <w:overflowPunct w:val="0"/>
        <w:spacing w:before="1"/>
        <w:ind w:left="100"/>
        <w:rPr>
          <w:spacing w:val="-2"/>
          <w:w w:val="90"/>
        </w:rPr>
      </w:pPr>
      <w:r>
        <w:rPr>
          <w:w w:val="90"/>
        </w:rPr>
        <w:t>Pole</w:t>
      </w:r>
      <w:r>
        <w:rPr>
          <w:spacing w:val="3"/>
        </w:rPr>
        <w:t xml:space="preserve"> </w:t>
      </w:r>
      <w:r>
        <w:rPr>
          <w:w w:val="90"/>
        </w:rPr>
        <w:t>1–3</w:t>
      </w:r>
      <w:r>
        <w:rPr>
          <w:spacing w:val="5"/>
        </w:rPr>
        <w:t xml:space="preserve"> </w:t>
      </w:r>
      <w:r>
        <w:rPr>
          <w:w w:val="90"/>
        </w:rPr>
        <w:t>je</w:t>
      </w:r>
      <w:r>
        <w:rPr>
          <w:spacing w:val="4"/>
        </w:rPr>
        <w:t xml:space="preserve"> </w:t>
      </w:r>
      <w:r>
        <w:rPr>
          <w:w w:val="90"/>
        </w:rPr>
        <w:t>třeba</w:t>
      </w:r>
      <w:r>
        <w:rPr>
          <w:spacing w:val="3"/>
        </w:rPr>
        <w:t xml:space="preserve"> </w:t>
      </w:r>
      <w:r>
        <w:rPr>
          <w:w w:val="90"/>
        </w:rPr>
        <w:t>vyplnit</w:t>
      </w:r>
      <w:r>
        <w:rPr>
          <w:spacing w:val="5"/>
        </w:rPr>
        <w:t xml:space="preserve"> </w:t>
      </w:r>
      <w:r>
        <w:rPr>
          <w:w w:val="90"/>
        </w:rPr>
        <w:t>v</w:t>
      </w:r>
      <w:r>
        <w:rPr>
          <w:spacing w:val="5"/>
        </w:rPr>
        <w:t xml:space="preserve"> </w:t>
      </w:r>
      <w:r>
        <w:rPr>
          <w:w w:val="90"/>
        </w:rPr>
        <w:t>souladu</w:t>
      </w:r>
      <w:r>
        <w:rPr>
          <w:spacing w:val="6"/>
        </w:rPr>
        <w:t xml:space="preserve"> </w:t>
      </w:r>
      <w:r>
        <w:rPr>
          <w:w w:val="90"/>
        </w:rPr>
        <w:t>s</w:t>
      </w:r>
      <w:r>
        <w:rPr>
          <w:spacing w:val="4"/>
        </w:rPr>
        <w:t xml:space="preserve"> </w:t>
      </w:r>
      <w:r>
        <w:rPr>
          <w:w w:val="90"/>
        </w:rPr>
        <w:t>údaji</w:t>
      </w:r>
      <w:r>
        <w:rPr>
          <w:spacing w:val="3"/>
        </w:rPr>
        <w:t xml:space="preserve"> </w:t>
      </w:r>
      <w:r>
        <w:rPr>
          <w:w w:val="90"/>
        </w:rPr>
        <w:t>v</w:t>
      </w:r>
      <w:r>
        <w:rPr>
          <w:spacing w:val="4"/>
        </w:rPr>
        <w:t xml:space="preserve"> </w:t>
      </w:r>
      <w:r>
        <w:rPr>
          <w:w w:val="90"/>
        </w:rPr>
        <w:t>cestovním</w:t>
      </w:r>
      <w:r>
        <w:rPr>
          <w:spacing w:val="3"/>
        </w:rPr>
        <w:t xml:space="preserve"> </w:t>
      </w:r>
      <w:r>
        <w:rPr>
          <w:spacing w:val="-2"/>
          <w:w w:val="90"/>
        </w:rPr>
        <w:t>dokladu.</w:t>
      </w:r>
    </w:p>
    <w:p w14:paraId="4BE5194E" w14:textId="77777777" w:rsidR="00F605EE" w:rsidRDefault="00F605EE">
      <w:pPr>
        <w:pStyle w:val="Zkladntext"/>
        <w:kinsoku w:val="0"/>
        <w:overflowPunct w:val="0"/>
        <w:spacing w:before="6"/>
        <w:ind w:left="0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3674"/>
        <w:gridCol w:w="1837"/>
        <w:gridCol w:w="1842"/>
      </w:tblGrid>
      <w:tr w:rsidR="006D09E5" w14:paraId="7241F247" w14:textId="77777777">
        <w:trPr>
          <w:trHeight w:val="343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F089429" w14:textId="77777777" w:rsidR="00F605EE" w:rsidRDefault="00F605EE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63"/>
              <w:ind w:left="-1"/>
              <w:rPr>
                <w:spacing w:val="-2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ab/>
            </w:r>
            <w:r>
              <w:rPr>
                <w:spacing w:val="-2"/>
                <w:sz w:val="19"/>
                <w:szCs w:val="19"/>
              </w:rPr>
              <w:t>Příjmení: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728C607" w14:textId="77777777" w:rsidR="00F605EE" w:rsidRDefault="00F605EE">
            <w:pPr>
              <w:pStyle w:val="TableParagraph"/>
              <w:kinsoku w:val="0"/>
              <w:overflowPunct w:val="0"/>
              <w:spacing w:before="70" w:line="230" w:lineRule="auto"/>
              <w:ind w:left="103" w:right="3"/>
              <w:jc w:val="both"/>
              <w:rPr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Pouze pro úřední účely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Datum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podání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žádosti:</w:t>
            </w:r>
            <w:r>
              <w:rPr>
                <w:sz w:val="19"/>
                <w:szCs w:val="19"/>
              </w:rPr>
              <w:t xml:space="preserve"> Číslo žádosti:</w:t>
            </w:r>
          </w:p>
        </w:tc>
      </w:tr>
      <w:tr w:rsidR="006D09E5" w14:paraId="24A9A612" w14:textId="77777777">
        <w:trPr>
          <w:trHeight w:val="343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6F871D2" w14:textId="77777777" w:rsidR="00F605EE" w:rsidRDefault="00F605EE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63"/>
              <w:ind w:left="-1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2.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Rodné</w:t>
            </w:r>
            <w:r>
              <w:rPr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příjmení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(dříve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užívané(á)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příjmení):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4337202" w14:textId="77777777" w:rsidR="00F605EE" w:rsidRDefault="00F605EE">
            <w:pPr>
              <w:pStyle w:val="Zkladntext"/>
              <w:kinsoku w:val="0"/>
              <w:overflowPunct w:val="0"/>
              <w:spacing w:before="6"/>
              <w:ind w:left="0"/>
              <w:rPr>
                <w:sz w:val="2"/>
                <w:szCs w:val="2"/>
              </w:rPr>
            </w:pPr>
          </w:p>
        </w:tc>
      </w:tr>
      <w:tr w:rsidR="006D09E5" w14:paraId="2C7F40A1" w14:textId="77777777">
        <w:trPr>
          <w:trHeight w:val="343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B54D73C" w14:textId="77777777" w:rsidR="00F605EE" w:rsidRDefault="00F605EE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63"/>
              <w:ind w:left="-1"/>
              <w:rPr>
                <w:spacing w:val="-2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3.</w:t>
            </w:r>
            <w:r>
              <w:rPr>
                <w:sz w:val="19"/>
                <w:szCs w:val="19"/>
              </w:rPr>
              <w:tab/>
            </w:r>
            <w:r>
              <w:rPr>
                <w:spacing w:val="-6"/>
                <w:sz w:val="19"/>
                <w:szCs w:val="19"/>
              </w:rPr>
              <w:t>Jméno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(jména):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0D1D258" w14:textId="77777777" w:rsidR="00F605EE" w:rsidRDefault="00F605EE">
            <w:pPr>
              <w:pStyle w:val="Zkladntext"/>
              <w:kinsoku w:val="0"/>
              <w:overflowPunct w:val="0"/>
              <w:spacing w:before="6"/>
              <w:ind w:left="0"/>
              <w:rPr>
                <w:sz w:val="2"/>
                <w:szCs w:val="2"/>
              </w:rPr>
            </w:pPr>
          </w:p>
        </w:tc>
      </w:tr>
      <w:tr w:rsidR="006D09E5" w14:paraId="73BBF76A" w14:textId="77777777">
        <w:trPr>
          <w:trHeight w:val="1623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8DF1EFB" w14:textId="77777777" w:rsidR="00F605EE" w:rsidRPr="003579A8" w:rsidRDefault="00F605EE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70" w:line="230" w:lineRule="auto"/>
              <w:ind w:left="376" w:right="103" w:hanging="377"/>
              <w:rPr>
                <w:spacing w:val="-4"/>
                <w:sz w:val="19"/>
                <w:szCs w:val="19"/>
                <w:lang w:val="de-DE"/>
              </w:rPr>
            </w:pPr>
            <w:r w:rsidRPr="003579A8">
              <w:rPr>
                <w:spacing w:val="-6"/>
                <w:sz w:val="19"/>
                <w:szCs w:val="19"/>
                <w:lang w:val="de-DE"/>
              </w:rPr>
              <w:t>4.</w:t>
            </w:r>
            <w:r w:rsidRPr="003579A8">
              <w:rPr>
                <w:sz w:val="19"/>
                <w:szCs w:val="19"/>
                <w:lang w:val="de-DE"/>
              </w:rPr>
              <w:tab/>
            </w:r>
            <w:r w:rsidRPr="003579A8">
              <w:rPr>
                <w:spacing w:val="-4"/>
                <w:sz w:val="19"/>
                <w:szCs w:val="19"/>
                <w:lang w:val="de-DE"/>
              </w:rPr>
              <w:t>Datum</w:t>
            </w:r>
            <w:r w:rsidRPr="003579A8">
              <w:rPr>
                <w:spacing w:val="65"/>
                <w:sz w:val="19"/>
                <w:szCs w:val="19"/>
                <w:lang w:val="de-DE"/>
              </w:rPr>
              <w:t xml:space="preserve"> </w:t>
            </w:r>
            <w:r w:rsidRPr="003579A8">
              <w:rPr>
                <w:spacing w:val="-4"/>
                <w:sz w:val="19"/>
                <w:szCs w:val="19"/>
                <w:lang w:val="de-DE"/>
              </w:rPr>
              <w:t>narození</w:t>
            </w:r>
            <w:r w:rsidRPr="003579A8">
              <w:rPr>
                <w:sz w:val="19"/>
                <w:szCs w:val="19"/>
                <w:lang w:val="de-DE"/>
              </w:rPr>
              <w:t xml:space="preserve"> </w:t>
            </w:r>
            <w:r w:rsidRPr="003579A8">
              <w:rPr>
                <w:spacing w:val="-4"/>
                <w:sz w:val="19"/>
                <w:szCs w:val="19"/>
                <w:lang w:val="de-DE"/>
              </w:rPr>
              <w:t>(den-měsíc-rok):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4965" w14:textId="77777777" w:rsidR="00F605EE" w:rsidRDefault="00F605EE">
            <w:pPr>
              <w:pStyle w:val="TableParagraph"/>
              <w:numPr>
                <w:ilvl w:val="0"/>
                <w:numId w:val="10"/>
              </w:numPr>
              <w:tabs>
                <w:tab w:val="left" w:pos="480"/>
              </w:tabs>
              <w:kinsoku w:val="0"/>
              <w:overflowPunct w:val="0"/>
              <w:spacing w:before="63"/>
              <w:rPr>
                <w:spacing w:val="-2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Místo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narození:</w:t>
            </w:r>
          </w:p>
          <w:p w14:paraId="297062BD" w14:textId="77777777" w:rsidR="00F605EE" w:rsidRDefault="00F605EE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5788A53B" w14:textId="77777777" w:rsidR="00F605EE" w:rsidRDefault="00F605EE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3037A798" w14:textId="77777777" w:rsidR="00F605EE" w:rsidRDefault="00F605EE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62253FEB" w14:textId="77777777" w:rsidR="00F605EE" w:rsidRDefault="00F605EE">
            <w:pPr>
              <w:pStyle w:val="TableParagraph"/>
              <w:kinsoku w:val="0"/>
              <w:overflowPunct w:val="0"/>
              <w:spacing w:before="166"/>
              <w:rPr>
                <w:sz w:val="19"/>
                <w:szCs w:val="19"/>
              </w:rPr>
            </w:pPr>
          </w:p>
          <w:p w14:paraId="4A120212" w14:textId="77777777" w:rsidR="00F605EE" w:rsidRDefault="00F605EE">
            <w:pPr>
              <w:pStyle w:val="TableParagraph"/>
              <w:numPr>
                <w:ilvl w:val="0"/>
                <w:numId w:val="10"/>
              </w:numPr>
              <w:tabs>
                <w:tab w:val="left" w:pos="480"/>
              </w:tabs>
              <w:kinsoku w:val="0"/>
              <w:overflowPunct w:val="0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Země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narození: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555D" w14:textId="77777777" w:rsidR="00F605EE" w:rsidRDefault="00F605EE">
            <w:pPr>
              <w:pStyle w:val="TableParagraph"/>
              <w:tabs>
                <w:tab w:val="left" w:pos="479"/>
              </w:tabs>
              <w:kinsoku w:val="0"/>
              <w:overflowPunct w:val="0"/>
              <w:spacing w:before="70" w:line="230" w:lineRule="auto"/>
              <w:ind w:left="480" w:right="103" w:hanging="377"/>
              <w:rPr>
                <w:spacing w:val="-2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7.</w:t>
            </w:r>
            <w:r>
              <w:rPr>
                <w:sz w:val="19"/>
                <w:szCs w:val="19"/>
              </w:rPr>
              <w:tab/>
            </w:r>
            <w:r>
              <w:rPr>
                <w:spacing w:val="-6"/>
                <w:sz w:val="19"/>
                <w:szCs w:val="19"/>
              </w:rPr>
              <w:t>Současná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státní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příslušnost:</w:t>
            </w:r>
          </w:p>
          <w:p w14:paraId="3265AF0C" w14:textId="77777777" w:rsidR="00F605EE" w:rsidRDefault="00F605EE">
            <w:pPr>
              <w:pStyle w:val="TableParagraph"/>
              <w:kinsoku w:val="0"/>
              <w:overflowPunct w:val="0"/>
              <w:spacing w:line="230" w:lineRule="auto"/>
              <w:ind w:left="103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Státní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příslušnost</w:t>
            </w:r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při</w:t>
            </w:r>
            <w:r>
              <w:rPr>
                <w:sz w:val="19"/>
                <w:szCs w:val="19"/>
              </w:rPr>
              <w:t xml:space="preserve"> narození,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pokud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se </w:t>
            </w:r>
            <w:r>
              <w:rPr>
                <w:spacing w:val="-2"/>
                <w:sz w:val="19"/>
                <w:szCs w:val="19"/>
              </w:rPr>
              <w:t>liší:</w:t>
            </w:r>
          </w:p>
          <w:p w14:paraId="01F9262C" w14:textId="77777777" w:rsidR="00F605EE" w:rsidRDefault="00F605EE">
            <w:pPr>
              <w:pStyle w:val="TableParagraph"/>
              <w:kinsoku w:val="0"/>
              <w:overflowPunct w:val="0"/>
              <w:spacing w:line="230" w:lineRule="auto"/>
              <w:ind w:left="103" w:right="801"/>
              <w:rPr>
                <w:spacing w:val="-2"/>
                <w:w w:val="85"/>
                <w:sz w:val="19"/>
                <w:szCs w:val="19"/>
              </w:rPr>
            </w:pPr>
            <w:r>
              <w:rPr>
                <w:sz w:val="19"/>
                <w:szCs w:val="19"/>
              </w:rPr>
              <w:t>Další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státní </w:t>
            </w:r>
            <w:r>
              <w:rPr>
                <w:spacing w:val="-2"/>
                <w:w w:val="85"/>
                <w:sz w:val="19"/>
                <w:szCs w:val="19"/>
              </w:rPr>
              <w:t>příslušnosti: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E3A0C0C" w14:textId="77777777" w:rsidR="00F605EE" w:rsidRDefault="00F605EE">
            <w:pPr>
              <w:pStyle w:val="TableParagraph"/>
              <w:kinsoku w:val="0"/>
              <w:overflowPunct w:val="0"/>
              <w:spacing w:before="63" w:line="206" w:lineRule="exact"/>
              <w:ind w:lef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Místo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podání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žádosti:</w:t>
            </w:r>
          </w:p>
          <w:p w14:paraId="23ED0CB1" w14:textId="77777777" w:rsidR="00F605EE" w:rsidRDefault="00F605EE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kinsoku w:val="0"/>
              <w:overflowPunct w:val="0"/>
              <w:spacing w:line="223" w:lineRule="auto"/>
              <w:ind w:right="209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w w:val="85"/>
                <w:sz w:val="19"/>
                <w:szCs w:val="19"/>
              </w:rPr>
              <w:t>velvyslanectví/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konzulát</w:t>
            </w:r>
          </w:p>
          <w:p w14:paraId="580CB518" w14:textId="77777777" w:rsidR="00F605EE" w:rsidRDefault="00F605EE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kinsoku w:val="0"/>
              <w:overflowPunct w:val="0"/>
              <w:spacing w:before="1" w:line="214" w:lineRule="exact"/>
              <w:ind w:right="350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w w:val="90"/>
                <w:sz w:val="19"/>
                <w:szCs w:val="19"/>
              </w:rPr>
              <w:t>poskytovatel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služby</w:t>
            </w:r>
          </w:p>
          <w:p w14:paraId="7A8C4EE7" w14:textId="77777777" w:rsidR="00F605EE" w:rsidRDefault="00F605EE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kinsoku w:val="0"/>
              <w:overflowPunct w:val="0"/>
              <w:spacing w:line="214" w:lineRule="exact"/>
              <w:ind w:right="1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obchodní</w:t>
            </w:r>
            <w:r>
              <w:rPr>
                <w:spacing w:val="7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zpro­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středkovatel</w:t>
            </w:r>
          </w:p>
        </w:tc>
      </w:tr>
      <w:tr w:rsidR="006D09E5" w14:paraId="51E7D718" w14:textId="77777777">
        <w:trPr>
          <w:trHeight w:val="983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D0F9552" w14:textId="77777777" w:rsidR="00F605EE" w:rsidRDefault="00F605EE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kinsoku w:val="0"/>
              <w:overflowPunct w:val="0"/>
              <w:spacing w:before="63" w:line="206" w:lineRule="exact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Pohlaví:</w:t>
            </w:r>
          </w:p>
          <w:p w14:paraId="29E02F5A" w14:textId="77777777" w:rsidR="00F605EE" w:rsidRDefault="00F605EE">
            <w:pPr>
              <w:pStyle w:val="TableParagraph"/>
              <w:numPr>
                <w:ilvl w:val="1"/>
                <w:numId w:val="8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mužské</w:t>
            </w:r>
          </w:p>
          <w:p w14:paraId="18854AE4" w14:textId="77777777" w:rsidR="00F605EE" w:rsidRDefault="00F605EE">
            <w:pPr>
              <w:pStyle w:val="TableParagraph"/>
              <w:numPr>
                <w:ilvl w:val="1"/>
                <w:numId w:val="8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ženské</w:t>
            </w:r>
          </w:p>
          <w:p w14:paraId="4C96D356" w14:textId="77777777" w:rsidR="00F605EE" w:rsidRDefault="00F605EE">
            <w:pPr>
              <w:pStyle w:val="TableParagraph"/>
              <w:numPr>
                <w:ilvl w:val="1"/>
                <w:numId w:val="8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jiné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6129" w14:textId="77777777" w:rsidR="00F605EE" w:rsidRDefault="00F605EE">
            <w:pPr>
              <w:pStyle w:val="TableParagraph"/>
              <w:tabs>
                <w:tab w:val="left" w:pos="480"/>
              </w:tabs>
              <w:kinsoku w:val="0"/>
              <w:overflowPunct w:val="0"/>
              <w:spacing w:before="63" w:line="218" w:lineRule="exact"/>
              <w:ind w:left="103"/>
              <w:rPr>
                <w:spacing w:val="-4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9.</w:t>
            </w:r>
            <w:r>
              <w:rPr>
                <w:sz w:val="19"/>
                <w:szCs w:val="19"/>
              </w:rPr>
              <w:tab/>
            </w:r>
            <w:r>
              <w:rPr>
                <w:spacing w:val="-6"/>
                <w:sz w:val="19"/>
                <w:szCs w:val="19"/>
              </w:rPr>
              <w:t>Rodinný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stav:</w:t>
            </w:r>
          </w:p>
          <w:p w14:paraId="2E3A3059" w14:textId="10AF3849" w:rsidR="00F605EE" w:rsidRDefault="003579A8">
            <w:pPr>
              <w:pStyle w:val="TableParagraph"/>
              <w:kinsoku w:val="0"/>
              <w:overflowPunct w:val="0"/>
              <w:spacing w:before="2" w:line="230" w:lineRule="auto"/>
              <w:ind w:left="103" w:right="29"/>
              <w:rPr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5D639A37" wp14:editId="34252954">
                  <wp:extent cx="88900" cy="88900"/>
                  <wp:effectExtent l="0" t="0" r="0" b="0"/>
                  <wp:docPr id="50" name="obráz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spacing w:val="-2"/>
                <w:w w:val="90"/>
                <w:sz w:val="19"/>
                <w:szCs w:val="19"/>
              </w:rPr>
              <w:t xml:space="preserve">svobodný/á </w:t>
            </w:r>
            <w:r>
              <w:rPr>
                <w:noProof/>
                <w:spacing w:val="-8"/>
                <w:sz w:val="19"/>
                <w:szCs w:val="19"/>
                <w:lang w:val="en-US" w:eastAsia="en-US"/>
              </w:rPr>
              <w:drawing>
                <wp:inline distT="0" distB="0" distL="0" distR="0" wp14:anchorId="51201CA0" wp14:editId="4966C867">
                  <wp:extent cx="88900" cy="88900"/>
                  <wp:effectExtent l="0" t="0" r="0" b="0"/>
                  <wp:docPr id="49" name="obráz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="00F605EE">
              <w:rPr>
                <w:spacing w:val="-2"/>
                <w:w w:val="90"/>
                <w:sz w:val="19"/>
                <w:szCs w:val="19"/>
              </w:rPr>
              <w:t xml:space="preserve">ženatý/vdaná </w:t>
            </w:r>
            <w:r>
              <w:rPr>
                <w:noProof/>
                <w:spacing w:val="-8"/>
                <w:sz w:val="19"/>
                <w:szCs w:val="19"/>
                <w:lang w:val="en-US" w:eastAsia="en-US"/>
              </w:rPr>
              <w:drawing>
                <wp:inline distT="0" distB="0" distL="0" distR="0" wp14:anchorId="57F70E80" wp14:editId="5C7CEDC2">
                  <wp:extent cx="88900" cy="88900"/>
                  <wp:effectExtent l="0" t="0" r="0" b="0"/>
                  <wp:docPr id="48" name="obráze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="00F605EE">
              <w:rPr>
                <w:spacing w:val="-2"/>
                <w:w w:val="90"/>
                <w:sz w:val="19"/>
                <w:szCs w:val="19"/>
              </w:rPr>
              <w:t>v registrovaném</w:t>
            </w:r>
            <w:r w:rsidR="00F605EE">
              <w:rPr>
                <w:spacing w:val="-4"/>
                <w:w w:val="90"/>
                <w:sz w:val="19"/>
                <w:szCs w:val="19"/>
              </w:rPr>
              <w:t xml:space="preserve"> </w:t>
            </w:r>
            <w:r w:rsidR="00F605EE">
              <w:rPr>
                <w:spacing w:val="-2"/>
                <w:w w:val="90"/>
                <w:sz w:val="19"/>
                <w:szCs w:val="19"/>
              </w:rPr>
              <w:t xml:space="preserve">partnerství </w:t>
            </w:r>
            <w:r>
              <w:rPr>
                <w:noProof/>
                <w:spacing w:val="-8"/>
                <w:sz w:val="19"/>
                <w:szCs w:val="19"/>
                <w:lang w:val="en-US" w:eastAsia="en-US"/>
              </w:rPr>
              <w:drawing>
                <wp:inline distT="0" distB="0" distL="0" distR="0" wp14:anchorId="3BF41F50" wp14:editId="1538031D">
                  <wp:extent cx="88900" cy="88900"/>
                  <wp:effectExtent l="0" t="0" r="0" b="0"/>
                  <wp:docPr id="47" name="obráz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 w:rsidR="00F605EE">
              <w:rPr>
                <w:spacing w:val="-2"/>
                <w:w w:val="90"/>
                <w:sz w:val="19"/>
                <w:szCs w:val="19"/>
              </w:rPr>
              <w:t>v</w:t>
            </w:r>
            <w:r w:rsidR="00F605EE">
              <w:rPr>
                <w:spacing w:val="-5"/>
                <w:w w:val="90"/>
                <w:sz w:val="19"/>
                <w:szCs w:val="19"/>
              </w:rPr>
              <w:t xml:space="preserve"> </w:t>
            </w:r>
            <w:r w:rsidR="00F605EE">
              <w:rPr>
                <w:spacing w:val="-2"/>
                <w:w w:val="90"/>
                <w:sz w:val="19"/>
                <w:szCs w:val="19"/>
              </w:rPr>
              <w:t>odluce</w:t>
            </w:r>
            <w:r w:rsidR="00F605EE">
              <w:rPr>
                <w:sz w:val="19"/>
                <w:szCs w:val="19"/>
              </w:rPr>
              <w:t xml:space="preserve"> </w:t>
            </w:r>
            <w:r>
              <w:rPr>
                <w:noProof/>
                <w:sz w:val="19"/>
                <w:szCs w:val="19"/>
                <w:lang w:val="en-US" w:eastAsia="en-US"/>
              </w:rPr>
              <w:drawing>
                <wp:inline distT="0" distB="0" distL="0" distR="0" wp14:anchorId="1F621F99" wp14:editId="5A18F7BB">
                  <wp:extent cx="88900" cy="88900"/>
                  <wp:effectExtent l="0" t="0" r="0" b="0"/>
                  <wp:docPr id="46" name="obráze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rozvedený/á</w:t>
            </w:r>
            <w:r w:rsidR="00F605EE"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1262FAC4" wp14:editId="258EFE95">
                  <wp:extent cx="88900" cy="88900"/>
                  <wp:effectExtent l="0" t="0" r="0" b="0"/>
                  <wp:docPr id="45" name="obráze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vdovec/vdova</w:t>
            </w:r>
            <w:r w:rsidR="00F605EE"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7A3ADDEF" wp14:editId="1A5A600F">
                  <wp:extent cx="88900" cy="88900"/>
                  <wp:effectExtent l="0" t="0" r="0" b="0"/>
                  <wp:docPr id="44" name="obráze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jiný</w:t>
            </w:r>
            <w:r w:rsidR="00F605EE">
              <w:rPr>
                <w:spacing w:val="-2"/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(prosím</w:t>
            </w:r>
            <w:r w:rsidR="00F605EE">
              <w:rPr>
                <w:spacing w:val="-4"/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upřesněte)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95D80A1" w14:textId="77777777" w:rsidR="00F605EE" w:rsidRDefault="00F605EE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before="39" w:line="245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hranice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(název):</w:t>
            </w:r>
          </w:p>
          <w:p w14:paraId="631C601A" w14:textId="77777777" w:rsidR="00F605EE" w:rsidRDefault="00F605EE">
            <w:pPr>
              <w:pStyle w:val="TableParagraph"/>
              <w:kinsoku w:val="0"/>
              <w:overflowPunct w:val="0"/>
              <w:spacing w:line="198" w:lineRule="exact"/>
              <w:ind w:left="576"/>
              <w:rPr>
                <w:spacing w:val="-10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spacing w:val="-10"/>
                <w:w w:val="105"/>
                <w:sz w:val="19"/>
                <w:szCs w:val="19"/>
              </w:rPr>
              <w:t>.</w:t>
            </w:r>
          </w:p>
          <w:p w14:paraId="529FA773" w14:textId="77777777" w:rsidR="00F605EE" w:rsidRDefault="00F605EE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36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jiné:</w:t>
            </w:r>
          </w:p>
        </w:tc>
      </w:tr>
      <w:tr w:rsidR="006D09E5" w14:paraId="05D76B85" w14:textId="77777777">
        <w:trPr>
          <w:trHeight w:val="770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6339846" w14:textId="77777777" w:rsidR="00F605EE" w:rsidRDefault="00F605EE">
            <w:pPr>
              <w:pStyle w:val="TableParagraph"/>
              <w:kinsoku w:val="0"/>
              <w:overflowPunct w:val="0"/>
              <w:spacing w:before="70" w:line="230" w:lineRule="auto"/>
              <w:ind w:left="478" w:right="103" w:hanging="479"/>
              <w:jc w:val="both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10.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Vykonavatel rodičovské odpovědnosti (v případě nezletilých osob)/poručník nebo opatrovník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(příjmení,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jméno,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adresa,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pokud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liší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adresy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žadatele,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telefonní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číslo, </w:t>
            </w:r>
            <w:r>
              <w:rPr>
                <w:spacing w:val="-4"/>
                <w:sz w:val="19"/>
                <w:szCs w:val="19"/>
              </w:rPr>
              <w:t>e-mailová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adresa a státní příslušnost):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4658621" w14:textId="77777777" w:rsidR="00F605EE" w:rsidRDefault="00F605EE">
            <w:pPr>
              <w:pStyle w:val="TableParagraph"/>
              <w:kinsoku w:val="0"/>
              <w:overflowPunct w:val="0"/>
              <w:spacing w:before="62"/>
              <w:ind w:left="103"/>
              <w:rPr>
                <w:spacing w:val="-2"/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Spis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zpracoval(a):</w:t>
            </w:r>
          </w:p>
        </w:tc>
      </w:tr>
      <w:tr w:rsidR="006D09E5" w14:paraId="3782D073" w14:textId="77777777">
        <w:trPr>
          <w:trHeight w:val="1623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4448464" w14:textId="77777777" w:rsidR="00F605EE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11.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Případně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národní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identifikační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číslo: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397B736" w14:textId="77777777" w:rsidR="00F605EE" w:rsidRDefault="00F605EE">
            <w:pPr>
              <w:pStyle w:val="TableParagraph"/>
              <w:kinsoku w:val="0"/>
              <w:overflowPunct w:val="0"/>
              <w:spacing w:before="63" w:line="206" w:lineRule="exact"/>
              <w:ind w:left="103"/>
              <w:jc w:val="both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Podpůrné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doklady:</w:t>
            </w:r>
          </w:p>
          <w:p w14:paraId="2E5C6604" w14:textId="77777777" w:rsidR="00F605EE" w:rsidRDefault="00F605EE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kinsoku w:val="0"/>
              <w:overflowPunct w:val="0"/>
              <w:spacing w:line="216" w:lineRule="exact"/>
              <w:ind w:left="531" w:hanging="428"/>
              <w:jc w:val="both"/>
              <w:rPr>
                <w:spacing w:val="-2"/>
                <w:w w:val="95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cestovní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doklad</w:t>
            </w:r>
          </w:p>
          <w:p w14:paraId="29C2614D" w14:textId="77777777" w:rsidR="00F605EE" w:rsidRDefault="00F605E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kinsoku w:val="0"/>
              <w:overflowPunct w:val="0"/>
              <w:spacing w:line="228" w:lineRule="auto"/>
              <w:ind w:right="-15"/>
              <w:jc w:val="both"/>
              <w:rPr>
                <w:spacing w:val="-4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prostředky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na</w:t>
            </w:r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po­</w:t>
            </w:r>
            <w:r>
              <w:rPr>
                <w:sz w:val="19"/>
                <w:szCs w:val="19"/>
              </w:rPr>
              <w:t xml:space="preserve"> krytí nákladů </w:t>
            </w:r>
            <w:r>
              <w:rPr>
                <w:w w:val="90"/>
                <w:sz w:val="19"/>
                <w:szCs w:val="19"/>
              </w:rPr>
              <w:t>spojenýchs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poby­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tem</w:t>
            </w:r>
          </w:p>
          <w:p w14:paraId="211B8324" w14:textId="77777777" w:rsidR="00F605EE" w:rsidRDefault="00F605EE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kinsoku w:val="0"/>
              <w:overflowPunct w:val="0"/>
              <w:spacing w:line="220" w:lineRule="exact"/>
              <w:ind w:left="531" w:hanging="428"/>
              <w:jc w:val="both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pozvání</w:t>
            </w:r>
          </w:p>
        </w:tc>
      </w:tr>
    </w:tbl>
    <w:p w14:paraId="3083937C" w14:textId="222BCF2F" w:rsidR="00F605EE" w:rsidRDefault="003579A8">
      <w:pPr>
        <w:pStyle w:val="Zkladntext"/>
        <w:kinsoku w:val="0"/>
        <w:overflowPunct w:val="0"/>
        <w:spacing w:before="8"/>
        <w:ind w:left="0"/>
        <w:rPr>
          <w:sz w:val="14"/>
          <w:szCs w:val="1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3F610486" wp14:editId="37D930A4">
                <wp:simplePos x="0" y="0"/>
                <wp:positionH relativeFrom="page">
                  <wp:posOffset>863600</wp:posOffset>
                </wp:positionH>
                <wp:positionV relativeFrom="paragraph">
                  <wp:posOffset>124460</wp:posOffset>
                </wp:positionV>
                <wp:extent cx="666115" cy="7620"/>
                <wp:effectExtent l="0" t="0" r="0" b="0"/>
                <wp:wrapTopAndBottom/>
                <wp:docPr id="6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>
                            <a:gd name="T0" fmla="*/ 1048 w 1049"/>
                            <a:gd name="T1" fmla="*/ 0 h 12"/>
                            <a:gd name="T2" fmla="*/ 0 w 1049"/>
                            <a:gd name="T3" fmla="*/ 0 h 12"/>
                            <a:gd name="T4" fmla="*/ 0 w 1049"/>
                            <a:gd name="T5" fmla="*/ 11 h 12"/>
                            <a:gd name="T6" fmla="*/ 1048 w 1049"/>
                            <a:gd name="T7" fmla="*/ 11 h 12"/>
                            <a:gd name="T8" fmla="*/ 1048 w 104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9" h="12">
                              <a:moveTo>
                                <a:pt x="104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048" y="11"/>
                              </a:lnTo>
                              <a:lnTo>
                                <a:pt x="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84CE" id="Freeform 15" o:spid="_x0000_s1026" style="position:absolute;margin-left:68pt;margin-top:9.8pt;width:52.45pt;height:.6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" o:allowincell="f" path="m1048,l,,,11r1048,l1048,xe" fillcolor="black" stroked="f">
                <v:path arrowok="t" o:connecttype="custom" o:connectlocs="665480,0;0,0;0,6985;665480,6985;665480,0" o:connectangles="0,0,0,0,0"/>
                <w10:wrap type="topAndBottom" anchorx="page"/>
              </v:shape>
            </w:pict>
          </mc:Fallback>
        </mc:AlternateContent>
      </w:r>
    </w:p>
    <w:bookmarkStart w:id="2" w:name="_bookmark1"/>
    <w:bookmarkEnd w:id="2"/>
    <w:p w14:paraId="42BDCF5E" w14:textId="77777777" w:rsidR="00F605EE" w:rsidRDefault="00F605EE">
      <w:pPr>
        <w:pStyle w:val="Zkladntext"/>
        <w:kinsoku w:val="0"/>
        <w:overflowPunct w:val="0"/>
        <w:spacing w:before="81"/>
        <w:ind w:left="100"/>
        <w:rPr>
          <w:spacing w:val="-2"/>
          <w:w w:val="90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"bookmark0"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w w:val="90"/>
          <w:sz w:val="17"/>
          <w:szCs w:val="17"/>
        </w:rPr>
        <w:t>(</w:t>
      </w:r>
      <w:r>
        <w:rPr>
          <w:w w:val="90"/>
          <w:position w:val="6"/>
          <w:sz w:val="9"/>
          <w:szCs w:val="9"/>
        </w:rPr>
        <w:t>1</w:t>
      </w:r>
      <w:r>
        <w:rPr>
          <w:w w:val="90"/>
          <w:sz w:val="17"/>
          <w:szCs w:val="17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spacing w:val="68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U</w:t>
      </w:r>
      <w:r>
        <w:rPr>
          <w:spacing w:val="-1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Norska,</w:t>
      </w:r>
      <w:r>
        <w:rPr>
          <w:spacing w:val="2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Islandu,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Lichtenštejnska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a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Švýcarska</w:t>
      </w:r>
      <w:r>
        <w:rPr>
          <w:spacing w:val="1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se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logo</w:t>
      </w:r>
      <w:r>
        <w:rPr>
          <w:spacing w:val="2"/>
          <w:sz w:val="17"/>
          <w:szCs w:val="17"/>
        </w:rPr>
        <w:t xml:space="preserve"> </w:t>
      </w:r>
      <w:r>
        <w:rPr>
          <w:spacing w:val="-2"/>
          <w:w w:val="90"/>
          <w:sz w:val="17"/>
          <w:szCs w:val="17"/>
        </w:rPr>
        <w:t>nevyžaduje.</w:t>
      </w:r>
    </w:p>
    <w:p w14:paraId="06C92264" w14:textId="77777777" w:rsidR="00F605EE" w:rsidRDefault="00F605EE">
      <w:pPr>
        <w:pStyle w:val="Zkladntext"/>
        <w:kinsoku w:val="0"/>
        <w:overflowPunct w:val="0"/>
        <w:spacing w:before="81"/>
        <w:ind w:left="100"/>
        <w:rPr>
          <w:spacing w:val="-2"/>
          <w:w w:val="90"/>
          <w:sz w:val="17"/>
          <w:szCs w:val="17"/>
        </w:rPr>
        <w:sectPr w:rsidR="00F605EE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660" w:right="1240" w:bottom="700" w:left="1260" w:header="846" w:footer="508" w:gutter="0"/>
          <w:pgNumType w:start="38"/>
          <w:cols w:space="720"/>
          <w:noEndnote/>
        </w:sectPr>
      </w:pPr>
    </w:p>
    <w:p w14:paraId="6D39169D" w14:textId="77777777" w:rsidR="00F605EE" w:rsidRDefault="00F605EE">
      <w:pPr>
        <w:pStyle w:val="Zkladntext"/>
        <w:kinsoku w:val="0"/>
        <w:overflowPunct w:val="0"/>
        <w:spacing w:before="8"/>
        <w:ind w:left="0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1837"/>
        <w:gridCol w:w="1837"/>
        <w:gridCol w:w="1837"/>
        <w:gridCol w:w="1842"/>
      </w:tblGrid>
      <w:tr w:rsidR="006D09E5" w14:paraId="6EA1CDFA" w14:textId="77777777">
        <w:trPr>
          <w:trHeight w:val="1172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2257F65" w14:textId="77777777" w:rsidR="00F605EE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132" w:line="219" w:lineRule="exact"/>
              <w:ind w:left="-1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Druh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cestovního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dokladu:</w:t>
            </w:r>
          </w:p>
          <w:p w14:paraId="339510FF" w14:textId="785DD47F" w:rsidR="00F605EE" w:rsidRDefault="003579A8">
            <w:pPr>
              <w:pStyle w:val="TableParagraph"/>
              <w:kinsoku w:val="0"/>
              <w:overflowPunct w:val="0"/>
              <w:spacing w:before="3" w:line="230" w:lineRule="auto"/>
              <w:ind w:right="994"/>
              <w:rPr>
                <w:spacing w:val="-4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07F75556" wp14:editId="1536F4E6">
                  <wp:extent cx="88900" cy="88900"/>
                  <wp:effectExtent l="0" t="0" r="0" b="0"/>
                  <wp:docPr id="43" name="obráze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w w:val="90"/>
                <w:sz w:val="19"/>
                <w:szCs w:val="19"/>
              </w:rPr>
              <w:t xml:space="preserve">běžný cestovní pas </w:t>
            </w:r>
            <w:r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369170C0" wp14:editId="3A456A6B">
                  <wp:extent cx="88900" cy="88900"/>
                  <wp:effectExtent l="0" t="0" r="0" b="0"/>
                  <wp:docPr id="42" name="obráze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diplomatický pas </w:t>
            </w:r>
            <w:r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049F4B8C" wp14:editId="26FCF51E">
                  <wp:extent cx="88900" cy="88900"/>
                  <wp:effectExtent l="0" t="0" r="0" b="0"/>
                  <wp:docPr id="41" name="obráze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služební pas </w:t>
            </w:r>
            <w:r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6E21EC82" wp14:editId="01870E53">
                  <wp:extent cx="88900" cy="88900"/>
                  <wp:effectExtent l="0" t="0" r="0" b="0"/>
                  <wp:docPr id="40" name="obrázek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úřední pas </w:t>
            </w:r>
            <w:r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267B2F57" wp14:editId="63FD1512">
                  <wp:extent cx="88900" cy="88900"/>
                  <wp:effectExtent l="0" t="0" r="0" b="0"/>
                  <wp:docPr id="14" name="obrázek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>zvláštní pas</w:t>
            </w:r>
            <w:r w:rsidR="00F605EE">
              <w:rPr>
                <w:sz w:val="19"/>
                <w:szCs w:val="19"/>
              </w:rPr>
              <w:t xml:space="preserve"> </w:t>
            </w:r>
            <w:r>
              <w:rPr>
                <w:noProof/>
                <w:sz w:val="19"/>
                <w:szCs w:val="19"/>
                <w:lang w:val="en-US" w:eastAsia="en-US"/>
              </w:rPr>
              <w:drawing>
                <wp:inline distT="0" distB="0" distL="0" distR="0" wp14:anchorId="5ED3D6AC" wp14:editId="7C2945B1">
                  <wp:extent cx="88900" cy="88900"/>
                  <wp:effectExtent l="0" t="0" r="0" b="0"/>
                  <wp:docPr id="15" name="obrázek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spacing w:val="-4"/>
                <w:sz w:val="19"/>
                <w:szCs w:val="19"/>
              </w:rPr>
              <w:t>jiný cestovní doklad (prosím upřesněte)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8B9CF2A" w14:textId="77777777" w:rsidR="00F605EE" w:rsidRDefault="00F605EE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0B4D77DF" w14:textId="77777777" w:rsidR="00F605EE" w:rsidRDefault="00F605EE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35FC51FF" w14:textId="77777777" w:rsidR="00F605EE" w:rsidRDefault="00F605EE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2BE26F04" w14:textId="77777777" w:rsidR="00F605EE" w:rsidRDefault="00F605EE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28C9BBF4" w14:textId="77777777" w:rsidR="00F605EE" w:rsidRDefault="00F605EE">
            <w:pPr>
              <w:pStyle w:val="TableParagraph"/>
              <w:kinsoku w:val="0"/>
              <w:overflowPunct w:val="0"/>
              <w:spacing w:before="127"/>
              <w:rPr>
                <w:sz w:val="19"/>
                <w:szCs w:val="19"/>
              </w:rPr>
            </w:pPr>
          </w:p>
          <w:p w14:paraId="5E3C4EC3" w14:textId="77777777" w:rsidR="00F605EE" w:rsidRDefault="00F605EE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1448"/>
              </w:tabs>
              <w:kinsoku w:val="0"/>
              <w:overflowPunct w:val="0"/>
              <w:spacing w:line="223" w:lineRule="auto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cestovní</w:t>
            </w:r>
            <w:r>
              <w:rPr>
                <w:sz w:val="19"/>
                <w:szCs w:val="19"/>
              </w:rPr>
              <w:tab/>
            </w:r>
            <w:r>
              <w:rPr>
                <w:spacing w:val="-10"/>
                <w:sz w:val="19"/>
                <w:szCs w:val="19"/>
              </w:rPr>
              <w:t>zdra­</w:t>
            </w:r>
            <w:r>
              <w:rPr>
                <w:sz w:val="19"/>
                <w:szCs w:val="19"/>
              </w:rPr>
              <w:t xml:space="preserve"> votní pojištění</w:t>
            </w:r>
          </w:p>
          <w:p w14:paraId="4AA687D9" w14:textId="77777777" w:rsidR="00F605EE" w:rsidRDefault="00F605EE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kinsoku w:val="0"/>
              <w:overflowPunct w:val="0"/>
              <w:spacing w:before="4" w:line="214" w:lineRule="exact"/>
              <w:ind w:right="1"/>
              <w:rPr>
                <w:spacing w:val="-4"/>
                <w:sz w:val="19"/>
                <w:szCs w:val="19"/>
              </w:rPr>
            </w:pPr>
            <w:r>
              <w:rPr>
                <w:spacing w:val="-2"/>
                <w:w w:val="90"/>
                <w:sz w:val="19"/>
                <w:szCs w:val="19"/>
              </w:rPr>
              <w:t>dopravní</w:t>
            </w:r>
            <w:r>
              <w:rPr>
                <w:spacing w:val="-5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prostře­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dek</w:t>
            </w:r>
          </w:p>
          <w:p w14:paraId="71B67715" w14:textId="77777777" w:rsidR="00F605EE" w:rsidRDefault="00F605EE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kinsoku w:val="0"/>
              <w:overflowPunct w:val="0"/>
              <w:spacing w:line="210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jiné:</w:t>
            </w:r>
          </w:p>
          <w:p w14:paraId="00034603" w14:textId="77777777" w:rsidR="00F605EE" w:rsidRDefault="00F605EE">
            <w:pPr>
              <w:pStyle w:val="TableParagraph"/>
              <w:kinsoku w:val="0"/>
              <w:overflowPunct w:val="0"/>
              <w:spacing w:line="198" w:lineRule="exact"/>
              <w:ind w:left="103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Rozhodnutí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o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vízu:</w:t>
            </w:r>
          </w:p>
          <w:p w14:paraId="18A18B6D" w14:textId="77777777" w:rsidR="00F605EE" w:rsidRDefault="00F605EE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kinsoku w:val="0"/>
              <w:overflowPunct w:val="0"/>
              <w:spacing w:line="216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uděleno</w:t>
            </w:r>
          </w:p>
          <w:p w14:paraId="086EA021" w14:textId="77777777" w:rsidR="00F605EE" w:rsidRDefault="00F605EE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neuděleno</w:t>
            </w:r>
          </w:p>
          <w:p w14:paraId="1701D6E3" w14:textId="77777777" w:rsidR="00F605EE" w:rsidRDefault="00F605EE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t>A</w:t>
            </w:r>
          </w:p>
          <w:p w14:paraId="3C9D89D6" w14:textId="77777777" w:rsidR="00F605EE" w:rsidRDefault="00F605EE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t>C</w:t>
            </w:r>
          </w:p>
          <w:p w14:paraId="02BD9DE4" w14:textId="77777777" w:rsidR="00F605EE" w:rsidRPr="003579A8" w:rsidRDefault="00F605EE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kinsoku w:val="0"/>
              <w:overflowPunct w:val="0"/>
              <w:spacing w:line="228" w:lineRule="auto"/>
              <w:jc w:val="both"/>
              <w:rPr>
                <w:spacing w:val="-2"/>
                <w:sz w:val="19"/>
                <w:szCs w:val="19"/>
                <w:lang w:val="pt-PT"/>
              </w:rPr>
            </w:pPr>
            <w:r w:rsidRPr="003579A8">
              <w:rPr>
                <w:sz w:val="19"/>
                <w:szCs w:val="19"/>
                <w:lang w:val="pt-PT"/>
              </w:rPr>
              <w:t xml:space="preserve">vízum s omeze­ </w:t>
            </w:r>
            <w:r w:rsidRPr="003579A8">
              <w:rPr>
                <w:spacing w:val="-6"/>
                <w:sz w:val="19"/>
                <w:szCs w:val="19"/>
                <w:lang w:val="pt-PT"/>
              </w:rPr>
              <w:t>nou</w:t>
            </w:r>
            <w:r w:rsidRPr="003579A8">
              <w:rPr>
                <w:spacing w:val="-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6"/>
                <w:sz w:val="19"/>
                <w:szCs w:val="19"/>
                <w:lang w:val="pt-PT"/>
              </w:rPr>
              <w:t>územní</w:t>
            </w:r>
            <w:r w:rsidRPr="003579A8">
              <w:rPr>
                <w:spacing w:val="-4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6"/>
                <w:sz w:val="19"/>
                <w:szCs w:val="19"/>
                <w:lang w:val="pt-PT"/>
              </w:rPr>
              <w:t>plat­</w:t>
            </w:r>
            <w:r w:rsidRPr="003579A8">
              <w:rPr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>ností</w:t>
            </w:r>
          </w:p>
          <w:p w14:paraId="3F5EE608" w14:textId="77777777" w:rsidR="00F605EE" w:rsidRDefault="00F605EE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kinsoku w:val="0"/>
              <w:overflowPunct w:val="0"/>
              <w:spacing w:line="214" w:lineRule="exact"/>
              <w:ind w:left="103" w:right="795" w:firstLine="0"/>
              <w:rPr>
                <w:spacing w:val="-4"/>
                <w:sz w:val="19"/>
                <w:szCs w:val="19"/>
              </w:rPr>
            </w:pPr>
            <w:r>
              <w:rPr>
                <w:spacing w:val="-2"/>
                <w:w w:val="90"/>
                <w:sz w:val="19"/>
                <w:szCs w:val="19"/>
              </w:rPr>
              <w:t>platné: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od:</w:t>
            </w:r>
          </w:p>
          <w:p w14:paraId="36AB8F36" w14:textId="77777777" w:rsidR="00F605EE" w:rsidRDefault="00F605EE">
            <w:pPr>
              <w:pStyle w:val="TableParagraph"/>
              <w:kinsoku w:val="0"/>
              <w:overflowPunct w:val="0"/>
              <w:spacing w:line="212" w:lineRule="exact"/>
              <w:ind w:left="103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do:</w:t>
            </w:r>
          </w:p>
        </w:tc>
      </w:tr>
      <w:tr w:rsidR="006D09E5" w14:paraId="40FAE813" w14:textId="77777777">
        <w:trPr>
          <w:trHeight w:val="890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067D4F9" w14:textId="77777777" w:rsidR="00F605EE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70" w:line="230" w:lineRule="auto"/>
              <w:ind w:left="478" w:right="103" w:hanging="479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13.</w:t>
            </w:r>
            <w:r>
              <w:rPr>
                <w:sz w:val="19"/>
                <w:szCs w:val="19"/>
              </w:rPr>
              <w:tab/>
            </w:r>
            <w:r>
              <w:rPr>
                <w:spacing w:val="-6"/>
                <w:sz w:val="19"/>
                <w:szCs w:val="19"/>
              </w:rPr>
              <w:t>Číslo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cestovního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dokladu: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36B0" w14:textId="77777777" w:rsidR="00F605EE" w:rsidRDefault="00F605EE">
            <w:pPr>
              <w:pStyle w:val="TableParagraph"/>
              <w:tabs>
                <w:tab w:val="left" w:pos="582"/>
              </w:tabs>
              <w:kinsoku w:val="0"/>
              <w:overflowPunct w:val="0"/>
              <w:spacing w:before="63"/>
              <w:ind w:left="103"/>
              <w:rPr>
                <w:spacing w:val="-2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14.</w:t>
            </w:r>
            <w:r>
              <w:rPr>
                <w:sz w:val="19"/>
                <w:szCs w:val="19"/>
              </w:rPr>
              <w:tab/>
            </w:r>
            <w:r>
              <w:rPr>
                <w:spacing w:val="-2"/>
                <w:sz w:val="19"/>
                <w:szCs w:val="19"/>
              </w:rPr>
              <w:t>Den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vydání: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DCCB" w14:textId="77777777" w:rsidR="00F605EE" w:rsidRDefault="00F605EE">
            <w:pPr>
              <w:pStyle w:val="TableParagraph"/>
              <w:tabs>
                <w:tab w:val="left" w:pos="582"/>
              </w:tabs>
              <w:kinsoku w:val="0"/>
              <w:overflowPunct w:val="0"/>
              <w:spacing w:before="63"/>
              <w:ind w:left="103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15.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Platnost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do: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564C" w14:textId="77777777" w:rsidR="00F605EE" w:rsidRDefault="00F605EE">
            <w:pPr>
              <w:pStyle w:val="TableParagraph"/>
              <w:tabs>
                <w:tab w:val="left" w:pos="581"/>
              </w:tabs>
              <w:kinsoku w:val="0"/>
              <w:overflowPunct w:val="0"/>
              <w:spacing w:before="70" w:line="230" w:lineRule="auto"/>
              <w:ind w:left="582" w:right="565" w:hanging="479"/>
              <w:rPr>
                <w:spacing w:val="-4"/>
                <w:w w:val="90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16.</w:t>
            </w:r>
            <w:r>
              <w:rPr>
                <w:sz w:val="19"/>
                <w:szCs w:val="19"/>
              </w:rPr>
              <w:tab/>
            </w:r>
            <w:r>
              <w:rPr>
                <w:spacing w:val="-2"/>
                <w:sz w:val="19"/>
                <w:szCs w:val="19"/>
              </w:rPr>
              <w:t>Vydáno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w w:val="90"/>
                <w:sz w:val="19"/>
                <w:szCs w:val="19"/>
              </w:rPr>
              <w:t>v</w:t>
            </w:r>
            <w:r>
              <w:rPr>
                <w:spacing w:val="-3"/>
                <w:w w:val="90"/>
                <w:sz w:val="19"/>
                <w:szCs w:val="19"/>
              </w:rPr>
              <w:t xml:space="preserve"> </w:t>
            </w:r>
            <w:r>
              <w:rPr>
                <w:spacing w:val="-4"/>
                <w:w w:val="90"/>
                <w:sz w:val="19"/>
                <w:szCs w:val="19"/>
              </w:rPr>
              <w:t>(země):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84A99CB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1923151B" w14:textId="77777777">
        <w:trPr>
          <w:trHeight w:val="110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4A5E6E2" w14:textId="77777777" w:rsidR="00F605EE" w:rsidRDefault="00F605EE">
            <w:pPr>
              <w:pStyle w:val="TableParagraph"/>
              <w:kinsoku w:val="0"/>
              <w:overflowPunct w:val="0"/>
              <w:spacing w:before="70" w:line="230" w:lineRule="auto"/>
              <w:ind w:left="478" w:right="102" w:hanging="479"/>
              <w:jc w:val="both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17.</w:t>
            </w:r>
            <w:r>
              <w:rPr>
                <w:spacing w:val="7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příslušných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případech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osobní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údaje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rodinného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příslušníka,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který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je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občanem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EU,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EHP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nebo Švýcarska nebo státním příslušníkem Spojeného království, který požívá výhod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podle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dohody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o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vystoupení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Spojeného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království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z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EU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B975EF8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36A1B31C" w14:textId="77777777">
        <w:trPr>
          <w:trHeight w:val="676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1ED6B72" w14:textId="77777777" w:rsidR="00F605EE" w:rsidRDefault="00F605EE">
            <w:pPr>
              <w:pStyle w:val="TableParagraph"/>
              <w:kinsoku w:val="0"/>
              <w:overflowPunct w:val="0"/>
              <w:spacing w:before="6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Příjmení: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EEEC" w14:textId="77777777" w:rsidR="00F605EE" w:rsidRDefault="00F605EE">
            <w:pPr>
              <w:pStyle w:val="TableParagraph"/>
              <w:kinsoku w:val="0"/>
              <w:overflowPunct w:val="0"/>
              <w:spacing w:before="62"/>
              <w:ind w:left="103"/>
              <w:rPr>
                <w:spacing w:val="-2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Jméno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(jména):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BBDACF8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40E7ECE3" w14:textId="77777777">
        <w:trPr>
          <w:trHeight w:val="1103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4610D50" w14:textId="77777777" w:rsidR="00F605EE" w:rsidRPr="003579A8" w:rsidRDefault="00F605EE">
            <w:pPr>
              <w:pStyle w:val="TableParagraph"/>
              <w:kinsoku w:val="0"/>
              <w:overflowPunct w:val="0"/>
              <w:spacing w:before="71" w:line="230" w:lineRule="auto"/>
              <w:ind w:right="170"/>
              <w:rPr>
                <w:spacing w:val="-2"/>
                <w:sz w:val="19"/>
                <w:szCs w:val="19"/>
                <w:lang w:val="de-DE"/>
              </w:rPr>
            </w:pPr>
            <w:r w:rsidRPr="003579A8">
              <w:rPr>
                <w:w w:val="90"/>
                <w:sz w:val="19"/>
                <w:szCs w:val="19"/>
                <w:lang w:val="de-DE"/>
              </w:rPr>
              <w:t>Datum narození (den-</w:t>
            </w:r>
            <w:r w:rsidRPr="003579A8">
              <w:rPr>
                <w:sz w:val="19"/>
                <w:szCs w:val="19"/>
                <w:lang w:val="de-DE"/>
              </w:rPr>
              <w:t xml:space="preserve"> </w:t>
            </w:r>
            <w:r w:rsidRPr="003579A8">
              <w:rPr>
                <w:spacing w:val="-2"/>
                <w:sz w:val="19"/>
                <w:szCs w:val="19"/>
                <w:lang w:val="de-DE"/>
              </w:rPr>
              <w:t>měsíc-rok):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B597" w14:textId="77777777" w:rsidR="00F605EE" w:rsidRDefault="00F605EE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Státní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příslušnost: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41B0" w14:textId="77777777" w:rsidR="00F605EE" w:rsidRDefault="00F605EE">
            <w:pPr>
              <w:pStyle w:val="TableParagraph"/>
              <w:kinsoku w:val="0"/>
              <w:overflowPunct w:val="0"/>
              <w:spacing w:before="71" w:line="230" w:lineRule="auto"/>
              <w:ind w:left="103" w:right="16"/>
              <w:rPr>
                <w:spacing w:val="-8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Číslo cestovního dokladu nebo </w:t>
            </w:r>
            <w:r>
              <w:rPr>
                <w:spacing w:val="-8"/>
                <w:sz w:val="19"/>
                <w:szCs w:val="19"/>
              </w:rPr>
              <w:t>průkazu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totožnosti: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7C3E2FD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3AC288FC" w14:textId="77777777">
        <w:trPr>
          <w:trHeight w:val="1529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C77864D" w14:textId="77777777" w:rsidR="00F605EE" w:rsidRDefault="00F605EE">
            <w:pPr>
              <w:pStyle w:val="TableParagraph"/>
              <w:kinsoku w:val="0"/>
              <w:overflowPunct w:val="0"/>
              <w:spacing w:before="70" w:line="230" w:lineRule="auto"/>
              <w:ind w:left="478" w:right="101" w:hanging="479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18.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Případně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rodinný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vztah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s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občanem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EU,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EHP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nebo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Švýcarska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nebo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se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státním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příslušníkem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Spojeného království, který požívá výhod podle dohody o vystoupení Spojeného království</w:t>
            </w:r>
            <w:r>
              <w:rPr>
                <w:spacing w:val="80"/>
                <w:w w:val="15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 EU:</w:t>
            </w:r>
          </w:p>
          <w:p w14:paraId="3067F68A" w14:textId="5472BF93" w:rsidR="00F605EE" w:rsidRDefault="003579A8">
            <w:pPr>
              <w:pStyle w:val="TableParagraph"/>
              <w:kinsoku w:val="0"/>
              <w:overflowPunct w:val="0"/>
              <w:spacing w:line="230" w:lineRule="auto"/>
              <w:ind w:right="2346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7FDF7BEB" wp14:editId="62CFAED3">
                  <wp:extent cx="88900" cy="88900"/>
                  <wp:effectExtent l="0" t="0" r="0" b="0"/>
                  <wp:docPr id="16" name="obrázek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w w:val="90"/>
                <w:sz w:val="19"/>
                <w:szCs w:val="19"/>
              </w:rPr>
              <w:t xml:space="preserve">manžel(ka) </w:t>
            </w:r>
            <w:r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3BA1D4BE" wp14:editId="22A3C020">
                  <wp:extent cx="88900" cy="88900"/>
                  <wp:effectExtent l="0" t="0" r="0" b="0"/>
                  <wp:docPr id="17" name="obráze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dítě </w:t>
            </w:r>
            <w:r>
              <w:rPr>
                <w:noProof/>
                <w:spacing w:val="5"/>
                <w:sz w:val="19"/>
                <w:szCs w:val="19"/>
                <w:lang w:val="en-US" w:eastAsia="en-US"/>
              </w:rPr>
              <w:drawing>
                <wp:inline distT="0" distB="0" distL="0" distR="0" wp14:anchorId="4A6B45EE" wp14:editId="11B43E35">
                  <wp:extent cx="88900" cy="88900"/>
                  <wp:effectExtent l="0" t="0" r="0" b="0"/>
                  <wp:docPr id="18" name="obráze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vnuk, vnučka </w:t>
            </w:r>
            <w:r>
              <w:rPr>
                <w:noProof/>
                <w:spacing w:val="5"/>
                <w:sz w:val="19"/>
                <w:szCs w:val="19"/>
                <w:lang w:val="en-US" w:eastAsia="en-US"/>
              </w:rPr>
              <w:drawing>
                <wp:inline distT="0" distB="0" distL="0" distR="0" wp14:anchorId="10668B30" wp14:editId="7D1975AB">
                  <wp:extent cx="88900" cy="88900"/>
                  <wp:effectExtent l="0" t="0" r="0" b="0"/>
                  <wp:docPr id="19" name="obrázek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>závislý předek v přímé linii</w:t>
            </w:r>
            <w:r w:rsidR="00F605EE">
              <w:rPr>
                <w:sz w:val="19"/>
                <w:szCs w:val="19"/>
              </w:rPr>
              <w:t xml:space="preserve"> </w:t>
            </w:r>
            <w:r>
              <w:rPr>
                <w:noProof/>
                <w:sz w:val="19"/>
                <w:szCs w:val="19"/>
                <w:lang w:val="en-US" w:eastAsia="en-US"/>
              </w:rPr>
              <w:drawing>
                <wp:inline distT="0" distB="0" distL="0" distR="0" wp14:anchorId="48F66E1A" wp14:editId="073AEC7D">
                  <wp:extent cx="88900" cy="88900"/>
                  <wp:effectExtent l="0" t="0" r="0" b="0"/>
                  <wp:docPr id="20" name="obrázek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sz w:val="19"/>
                <w:szCs w:val="19"/>
              </w:rPr>
              <w:t>registrovaný</w:t>
            </w:r>
            <w:r w:rsidR="00F605EE">
              <w:rPr>
                <w:spacing w:val="-11"/>
                <w:sz w:val="19"/>
                <w:szCs w:val="19"/>
              </w:rPr>
              <w:t xml:space="preserve"> </w:t>
            </w:r>
            <w:r w:rsidR="00F605EE">
              <w:rPr>
                <w:sz w:val="19"/>
                <w:szCs w:val="19"/>
              </w:rPr>
              <w:t>partner</w:t>
            </w:r>
            <w:r w:rsidR="00F605EE"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30EAC818" wp14:editId="400FB419">
                  <wp:extent cx="88900" cy="88900"/>
                  <wp:effectExtent l="0" t="0" r="0" b="0"/>
                  <wp:docPr id="21" name="obrázek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="00F605EE">
              <w:rPr>
                <w:sz w:val="19"/>
                <w:szCs w:val="19"/>
              </w:rPr>
              <w:t>jiné: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F69D950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74048D55" w14:textId="77777777">
        <w:trPr>
          <w:trHeight w:val="676"/>
        </w:trPr>
        <w:tc>
          <w:tcPr>
            <w:tcW w:w="5506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40E0ADB" w14:textId="77777777" w:rsidR="00F605EE" w:rsidRPr="003579A8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4"/>
              <w:rPr>
                <w:spacing w:val="-2"/>
                <w:w w:val="90"/>
                <w:sz w:val="19"/>
                <w:szCs w:val="19"/>
                <w:lang w:val="pt-PT"/>
              </w:rPr>
            </w:pPr>
            <w:r w:rsidRPr="003579A8">
              <w:rPr>
                <w:spacing w:val="-5"/>
                <w:sz w:val="19"/>
                <w:szCs w:val="19"/>
                <w:lang w:val="pt-PT"/>
              </w:rPr>
              <w:t>19.</w:t>
            </w:r>
            <w:r w:rsidRPr="003579A8">
              <w:rPr>
                <w:sz w:val="19"/>
                <w:szCs w:val="19"/>
                <w:lang w:val="pt-PT"/>
              </w:rPr>
              <w:tab/>
            </w:r>
            <w:r w:rsidRPr="003579A8">
              <w:rPr>
                <w:w w:val="90"/>
                <w:sz w:val="19"/>
                <w:szCs w:val="19"/>
                <w:lang w:val="pt-PT"/>
              </w:rPr>
              <w:t>Adresa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bydliště</w:t>
            </w:r>
            <w:r w:rsidRPr="003579A8">
              <w:rPr>
                <w:spacing w:val="-1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a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e-mailová</w:t>
            </w:r>
            <w:r w:rsidRPr="003579A8">
              <w:rPr>
                <w:spacing w:val="-4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adresa</w:t>
            </w:r>
            <w:r w:rsidRPr="003579A8">
              <w:rPr>
                <w:spacing w:val="-1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w w:val="90"/>
                <w:sz w:val="19"/>
                <w:szCs w:val="19"/>
                <w:lang w:val="pt-PT"/>
              </w:rPr>
              <w:t>žadatele: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4F32" w14:textId="77777777" w:rsidR="00F605EE" w:rsidRDefault="00F605EE">
            <w:pPr>
              <w:pStyle w:val="TableParagraph"/>
              <w:kinsoku w:val="0"/>
              <w:overflowPunct w:val="0"/>
              <w:spacing w:before="64"/>
              <w:ind w:left="103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Telefonní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číslo: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4C210A0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5C9980B0" w14:textId="77777777">
        <w:trPr>
          <w:trHeight w:val="110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DAEF375" w14:textId="77777777" w:rsidR="00F605EE" w:rsidRDefault="00F605EE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kinsoku w:val="0"/>
              <w:overflowPunct w:val="0"/>
              <w:spacing w:before="63" w:line="206" w:lineRule="exact"/>
              <w:ind w:hanging="47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Bydliště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v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jiné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zemi,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než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je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země,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jejímž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je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žadatel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v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současné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době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státním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příslušníkem:</w:t>
            </w:r>
          </w:p>
          <w:p w14:paraId="6BBEB9D3" w14:textId="77777777" w:rsidR="00F605EE" w:rsidRDefault="00F605EE">
            <w:pPr>
              <w:pStyle w:val="TableParagraph"/>
              <w:numPr>
                <w:ilvl w:val="1"/>
                <w:numId w:val="4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ind w:hanging="428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ne</w:t>
            </w:r>
          </w:p>
          <w:p w14:paraId="0EEBCA44" w14:textId="77777777" w:rsidR="00F605EE" w:rsidRDefault="00F605EE">
            <w:pPr>
              <w:pStyle w:val="TableParagraph"/>
              <w:numPr>
                <w:ilvl w:val="1"/>
                <w:numId w:val="4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hanging="428"/>
              <w:rPr>
                <w:spacing w:val="-10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ano.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Povolení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k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pobytu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nebo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jiný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rovnocenný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doklad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č.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Platný do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6BB5ADD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0FC9D7C5" w14:textId="77777777">
        <w:trPr>
          <w:trHeight w:val="676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7EAC6D1" w14:textId="77777777" w:rsidR="00F605EE" w:rsidRDefault="00F605EE">
            <w:pPr>
              <w:pStyle w:val="TableParagraph"/>
              <w:tabs>
                <w:tab w:val="left" w:pos="550"/>
              </w:tabs>
              <w:kinsoku w:val="0"/>
              <w:overflowPunct w:val="0"/>
              <w:spacing w:before="63"/>
              <w:ind w:left="-1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position w:val="6"/>
                <w:sz w:val="10"/>
                <w:szCs w:val="10"/>
              </w:rPr>
              <w:t>*</w:t>
            </w:r>
            <w:r>
              <w:rPr>
                <w:spacing w:val="-4"/>
                <w:sz w:val="19"/>
                <w:szCs w:val="19"/>
              </w:rPr>
              <w:t>21.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Současné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zaměstnání: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4DA0276" w14:textId="77777777" w:rsidR="00F605EE" w:rsidRDefault="00F605EE">
            <w:pPr>
              <w:pStyle w:val="TableParagraph"/>
              <w:kinsoku w:val="0"/>
              <w:overflowPunct w:val="0"/>
              <w:spacing w:before="63" w:line="218" w:lineRule="exact"/>
              <w:ind w:left="103"/>
              <w:rPr>
                <w:spacing w:val="-2"/>
                <w:w w:val="95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Počet</w:t>
            </w:r>
            <w:r>
              <w:rPr>
                <w:spacing w:val="-2"/>
                <w:w w:val="95"/>
                <w:sz w:val="19"/>
                <w:szCs w:val="19"/>
              </w:rPr>
              <w:t xml:space="preserve"> vstupů:</w:t>
            </w:r>
          </w:p>
          <w:p w14:paraId="4A9D4E18" w14:textId="7492853D" w:rsidR="00F605EE" w:rsidRDefault="003579A8">
            <w:pPr>
              <w:pStyle w:val="TableParagraph"/>
              <w:kinsoku w:val="0"/>
              <w:overflowPunct w:val="0"/>
              <w:spacing w:before="2" w:line="230" w:lineRule="auto"/>
              <w:ind w:left="103" w:right="613" w:firstLine="143"/>
              <w:rPr>
                <w:sz w:val="19"/>
                <w:szCs w:val="19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3A0B02BB" wp14:editId="6DC6896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0" t="0" r="0" b="0"/>
                      <wp:wrapNone/>
                      <wp:docPr id="6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0805"/>
                                <a:chOff x="111" y="32"/>
                                <a:chExt cx="143" cy="1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Picture 1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" y="32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103EBE" id="Group 16" o:spid="_x0000_s1026" style="position:absolute;margin-left:5.55pt;margin-top:1.6pt;width:7.15pt;height:7.15pt;z-index:-251660288" coordorigin="111,32" coordsize="143,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27" type="#_x0000_t75" style="position:absolute;left:112;top:32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">
                        <v:imagedata r:id="rId14" o:title=""/>
                        <o:lock v:ext="edit" aspectratio="f"/>
                      </v:shape>
                    </v:group>
                  </w:pict>
                </mc:Fallback>
              </mc:AlternateContent>
            </w:r>
            <w:r w:rsidR="00F605EE">
              <w:rPr>
                <w:sz w:val="19"/>
                <w:szCs w:val="19"/>
              </w:rPr>
              <w:t>1</w:t>
            </w:r>
            <w:r w:rsidR="00F605EE"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53749ABF" wp14:editId="75C60EF7">
                  <wp:extent cx="88900" cy="88900"/>
                  <wp:effectExtent l="0" t="0" r="0" b="0"/>
                  <wp:docPr id="22" name="obrázek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="00F605EE">
              <w:rPr>
                <w:sz w:val="19"/>
                <w:szCs w:val="19"/>
              </w:rPr>
              <w:t>2</w:t>
            </w:r>
            <w:r w:rsidR="00F605EE"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3B6170EC" wp14:editId="080B3215">
                  <wp:extent cx="88900" cy="88900"/>
                  <wp:effectExtent l="0" t="0" r="0" b="0"/>
                  <wp:docPr id="23" name="obrázek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="00F605EE">
              <w:rPr>
                <w:sz w:val="19"/>
                <w:szCs w:val="19"/>
              </w:rPr>
              <w:t>více Počet dnů:</w:t>
            </w:r>
          </w:p>
        </w:tc>
      </w:tr>
      <w:tr w:rsidR="006D09E5" w14:paraId="692E778D" w14:textId="77777777">
        <w:trPr>
          <w:trHeight w:val="890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D676D5E" w14:textId="77777777" w:rsidR="00F605EE" w:rsidRDefault="00F605EE">
            <w:pPr>
              <w:pStyle w:val="TableParagraph"/>
              <w:tabs>
                <w:tab w:val="left" w:pos="550"/>
              </w:tabs>
              <w:kinsoku w:val="0"/>
              <w:overflowPunct w:val="0"/>
              <w:spacing w:before="70" w:line="230" w:lineRule="auto"/>
              <w:ind w:left="551" w:right="104" w:hanging="552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position w:val="6"/>
                <w:sz w:val="10"/>
                <w:szCs w:val="10"/>
              </w:rPr>
              <w:t>*</w:t>
            </w:r>
            <w:r>
              <w:rPr>
                <w:spacing w:val="-4"/>
                <w:sz w:val="19"/>
                <w:szCs w:val="19"/>
              </w:rPr>
              <w:t>22.</w:t>
            </w:r>
            <w:r>
              <w:rPr>
                <w:sz w:val="19"/>
                <w:szCs w:val="19"/>
              </w:rPr>
              <w:tab/>
            </w:r>
            <w:r>
              <w:rPr>
                <w:spacing w:val="-4"/>
                <w:sz w:val="19"/>
                <w:szCs w:val="19"/>
              </w:rPr>
              <w:t>Zaměstnavatel,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jeho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adresa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a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telefonní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číslo.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U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studentů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název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a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adresa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vzdělávací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instituce: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3DB8FF5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1E4FE187" w14:textId="77777777">
        <w:trPr>
          <w:trHeight w:val="110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6AD5C5A" w14:textId="77777777" w:rsidR="00F605EE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 w:line="218" w:lineRule="exact"/>
              <w:rPr>
                <w:spacing w:val="-2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23.</w:t>
            </w:r>
            <w:r>
              <w:rPr>
                <w:sz w:val="19"/>
                <w:szCs w:val="19"/>
              </w:rPr>
              <w:tab/>
            </w:r>
            <w:r>
              <w:rPr>
                <w:w w:val="85"/>
                <w:sz w:val="19"/>
                <w:szCs w:val="19"/>
              </w:rPr>
              <w:t>Účel(y)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cesty:</w:t>
            </w:r>
          </w:p>
          <w:p w14:paraId="33BCB366" w14:textId="065F4906" w:rsidR="00F605EE" w:rsidRDefault="003579A8">
            <w:pPr>
              <w:pStyle w:val="TableParagraph"/>
              <w:kinsoku w:val="0"/>
              <w:overflowPunct w:val="0"/>
              <w:spacing w:before="3" w:line="230" w:lineRule="auto"/>
              <w:ind w:left="-1"/>
              <w:rPr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2435D7EA" wp14:editId="41C03934">
                  <wp:extent cx="88900" cy="88900"/>
                  <wp:effectExtent l="0" t="0" r="0" b="0"/>
                  <wp:docPr id="24" name="obrázek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w w:val="90"/>
                <w:sz w:val="19"/>
                <w:szCs w:val="19"/>
              </w:rPr>
              <w:t xml:space="preserve">turistika </w:t>
            </w:r>
            <w:r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40A8FF1B" wp14:editId="1F08DEE9">
                  <wp:extent cx="88900" cy="88900"/>
                  <wp:effectExtent l="0" t="0" r="0" b="0"/>
                  <wp:docPr id="25" name="obrázek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obchod </w:t>
            </w:r>
            <w:r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2E4F7325" wp14:editId="6BC6E0BE">
                  <wp:extent cx="88900" cy="88900"/>
                  <wp:effectExtent l="0" t="0" r="0" b="0"/>
                  <wp:docPr id="26" name="obrázek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návštěva rodiny nebo přátel </w:t>
            </w:r>
            <w:r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39011F18" wp14:editId="7985819C">
                  <wp:extent cx="88900" cy="88900"/>
                  <wp:effectExtent l="0" t="0" r="0" b="0"/>
                  <wp:docPr id="27" name="obrázek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kultura </w:t>
            </w:r>
            <w:r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7B12AE96" wp14:editId="4368EA22">
                  <wp:extent cx="88900" cy="88900"/>
                  <wp:effectExtent l="0" t="0" r="0" b="0"/>
                  <wp:docPr id="28" name="obrázek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sport </w:t>
            </w:r>
            <w:r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16C0ACA7" wp14:editId="2ED94E35">
                  <wp:extent cx="88900" cy="88900"/>
                  <wp:effectExtent l="0" t="0" r="0" b="0"/>
                  <wp:docPr id="29" name="obrázek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 xml:space="preserve">oficiální návštěva </w:t>
            </w:r>
            <w:r>
              <w:rPr>
                <w:noProof/>
                <w:spacing w:val="2"/>
                <w:sz w:val="19"/>
                <w:szCs w:val="19"/>
                <w:lang w:val="en-US" w:eastAsia="en-US"/>
              </w:rPr>
              <w:drawing>
                <wp:inline distT="0" distB="0" distL="0" distR="0" wp14:anchorId="78AC3564" wp14:editId="1FA2BBC8">
                  <wp:extent cx="88900" cy="88900"/>
                  <wp:effectExtent l="0" t="0" r="0" b="0"/>
                  <wp:docPr id="30" name="obrázek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zdravotní</w:t>
            </w:r>
            <w:r w:rsidR="00F605EE">
              <w:rPr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důvody</w:t>
            </w:r>
            <w:r w:rsidR="00F605EE"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noProof/>
                <w:spacing w:val="2"/>
                <w:sz w:val="19"/>
                <w:szCs w:val="19"/>
                <w:lang w:val="en-US" w:eastAsia="en-US"/>
              </w:rPr>
              <w:drawing>
                <wp:inline distT="0" distB="0" distL="0" distR="0" wp14:anchorId="01893C69" wp14:editId="02450BB4">
                  <wp:extent cx="88900" cy="88900"/>
                  <wp:effectExtent l="0" t="0" r="0" b="0"/>
                  <wp:docPr id="31" name="obrázek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studium</w:t>
            </w:r>
            <w:r w:rsidR="00F605EE"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noProof/>
                <w:spacing w:val="5"/>
                <w:sz w:val="19"/>
                <w:szCs w:val="19"/>
                <w:lang w:val="en-US" w:eastAsia="en-US"/>
              </w:rPr>
              <w:drawing>
                <wp:inline distT="0" distB="0" distL="0" distR="0" wp14:anchorId="08DF3E06" wp14:editId="1B69D389">
                  <wp:extent cx="88900" cy="88900"/>
                  <wp:effectExtent l="0" t="0" r="0" b="0"/>
                  <wp:docPr id="32" name="obrázek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letištní</w:t>
            </w:r>
            <w:r w:rsidR="00F605EE">
              <w:rPr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průjezd</w:t>
            </w:r>
            <w:r w:rsidR="00F605EE"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775B104B" wp14:editId="3C924FAC">
                  <wp:extent cx="88900" cy="88900"/>
                  <wp:effectExtent l="0" t="0" r="0" b="0"/>
                  <wp:docPr id="33" name="obrázek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jiné</w:t>
            </w:r>
            <w:r w:rsidR="00F605EE">
              <w:rPr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(prosím</w:t>
            </w:r>
            <w:r w:rsidR="00F605EE">
              <w:rPr>
                <w:sz w:val="19"/>
                <w:szCs w:val="19"/>
              </w:rPr>
              <w:t xml:space="preserve"> </w:t>
            </w:r>
            <w:r w:rsidR="00F605EE">
              <w:rPr>
                <w:spacing w:val="-6"/>
                <w:sz w:val="19"/>
                <w:szCs w:val="19"/>
              </w:rPr>
              <w:t>upřesněte):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93B2D90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:rsidRPr="003579A8" w14:paraId="4365DED0" w14:textId="77777777">
        <w:trPr>
          <w:trHeight w:val="676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98BC750" w14:textId="77777777" w:rsidR="00F605EE" w:rsidRPr="003579A8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es-ES"/>
              </w:rPr>
            </w:pPr>
            <w:r w:rsidRPr="003579A8">
              <w:rPr>
                <w:spacing w:val="-5"/>
                <w:sz w:val="19"/>
                <w:szCs w:val="19"/>
                <w:lang w:val="es-ES"/>
              </w:rPr>
              <w:t>24.</w:t>
            </w:r>
            <w:r w:rsidRPr="003579A8">
              <w:rPr>
                <w:sz w:val="19"/>
                <w:szCs w:val="19"/>
                <w:lang w:val="es-ES"/>
              </w:rPr>
              <w:tab/>
            </w:r>
            <w:r w:rsidRPr="003579A8">
              <w:rPr>
                <w:w w:val="90"/>
                <w:sz w:val="19"/>
                <w:szCs w:val="19"/>
                <w:lang w:val="es-ES"/>
              </w:rPr>
              <w:t>Další</w:t>
            </w:r>
            <w:r w:rsidRPr="003579A8">
              <w:rPr>
                <w:spacing w:val="7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informace</w:t>
            </w:r>
            <w:r w:rsidRPr="003579A8">
              <w:rPr>
                <w:spacing w:val="7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týkající</w:t>
            </w:r>
            <w:r w:rsidRPr="003579A8">
              <w:rPr>
                <w:spacing w:val="6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se</w:t>
            </w:r>
            <w:r w:rsidRPr="003579A8">
              <w:rPr>
                <w:spacing w:val="6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účelu</w:t>
            </w:r>
            <w:r w:rsidRPr="003579A8">
              <w:rPr>
                <w:spacing w:val="7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spacing w:val="-2"/>
                <w:w w:val="90"/>
                <w:sz w:val="19"/>
                <w:szCs w:val="19"/>
                <w:lang w:val="es-ES"/>
              </w:rPr>
              <w:t>pobytu: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26A4F03" w14:textId="77777777" w:rsidR="00F605EE" w:rsidRPr="003579A8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  <w:lang w:val="es-ES"/>
              </w:rPr>
            </w:pPr>
          </w:p>
        </w:tc>
      </w:tr>
      <w:tr w:rsidR="006D09E5" w14:paraId="42102557" w14:textId="77777777">
        <w:trPr>
          <w:trHeight w:val="890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621984C" w14:textId="77777777" w:rsidR="00F605EE" w:rsidRPr="003579A8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70" w:line="230" w:lineRule="auto"/>
              <w:ind w:left="478" w:right="102" w:hanging="479"/>
              <w:rPr>
                <w:sz w:val="19"/>
                <w:szCs w:val="19"/>
                <w:lang w:val="es-ES"/>
              </w:rPr>
            </w:pPr>
            <w:r w:rsidRPr="003579A8">
              <w:rPr>
                <w:spacing w:val="-4"/>
                <w:sz w:val="19"/>
                <w:szCs w:val="19"/>
                <w:lang w:val="es-ES"/>
              </w:rPr>
              <w:t>25.</w:t>
            </w:r>
            <w:r w:rsidRPr="003579A8">
              <w:rPr>
                <w:sz w:val="19"/>
                <w:szCs w:val="19"/>
                <w:lang w:val="es-ES"/>
              </w:rPr>
              <w:tab/>
            </w:r>
            <w:r w:rsidRPr="003579A8">
              <w:rPr>
                <w:w w:val="90"/>
                <w:sz w:val="19"/>
                <w:szCs w:val="19"/>
                <w:lang w:val="es-ES"/>
              </w:rPr>
              <w:t>Hlavní</w:t>
            </w:r>
            <w:r w:rsidRPr="003579A8">
              <w:rPr>
                <w:spacing w:val="-10"/>
                <w:w w:val="90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cílový</w:t>
            </w:r>
            <w:r w:rsidRPr="003579A8">
              <w:rPr>
                <w:spacing w:val="-9"/>
                <w:w w:val="90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členský</w:t>
            </w:r>
            <w:r w:rsidRPr="003579A8">
              <w:rPr>
                <w:spacing w:val="-7"/>
                <w:w w:val="90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stát</w:t>
            </w:r>
            <w:r w:rsidRPr="003579A8">
              <w:rPr>
                <w:spacing w:val="-8"/>
                <w:w w:val="90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(a</w:t>
            </w:r>
            <w:r w:rsidRPr="003579A8">
              <w:rPr>
                <w:spacing w:val="-7"/>
                <w:w w:val="90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případné</w:t>
            </w:r>
            <w:r w:rsidRPr="003579A8">
              <w:rPr>
                <w:spacing w:val="-6"/>
                <w:w w:val="90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es-ES"/>
              </w:rPr>
              <w:t>další</w:t>
            </w:r>
            <w:r w:rsidRPr="003579A8">
              <w:rPr>
                <w:sz w:val="19"/>
                <w:szCs w:val="19"/>
                <w:lang w:val="es-ES"/>
              </w:rPr>
              <w:t xml:space="preserve"> cílové</w:t>
            </w:r>
            <w:r w:rsidRPr="003579A8">
              <w:rPr>
                <w:spacing w:val="-10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sz w:val="19"/>
                <w:szCs w:val="19"/>
                <w:lang w:val="es-ES"/>
              </w:rPr>
              <w:t>členské</w:t>
            </w:r>
            <w:r w:rsidRPr="003579A8">
              <w:rPr>
                <w:spacing w:val="-8"/>
                <w:sz w:val="19"/>
                <w:szCs w:val="19"/>
                <w:lang w:val="es-ES"/>
              </w:rPr>
              <w:t xml:space="preserve"> </w:t>
            </w:r>
            <w:r w:rsidRPr="003579A8">
              <w:rPr>
                <w:sz w:val="19"/>
                <w:szCs w:val="19"/>
                <w:lang w:val="es-ES"/>
              </w:rPr>
              <w:t>státy):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7812" w14:textId="77777777" w:rsidR="00F605EE" w:rsidRDefault="00F605EE">
            <w:pPr>
              <w:pStyle w:val="TableParagraph"/>
              <w:tabs>
                <w:tab w:val="left" w:pos="582"/>
              </w:tabs>
              <w:kinsoku w:val="0"/>
              <w:overflowPunct w:val="0"/>
              <w:spacing w:before="63"/>
              <w:ind w:lef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26.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Členský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stát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prvního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vstupu: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1F729EC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32A22D4C" w14:textId="77777777">
        <w:trPr>
          <w:trHeight w:val="1316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07555F2" w14:textId="77777777" w:rsidR="00F605EE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2" w:line="219" w:lineRule="exact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27.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Počet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požadovaných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vstupů:</w:t>
            </w:r>
          </w:p>
          <w:p w14:paraId="306EE880" w14:textId="683B9061" w:rsidR="00F605EE" w:rsidRDefault="003579A8">
            <w:pPr>
              <w:pStyle w:val="TableParagraph"/>
              <w:kinsoku w:val="0"/>
              <w:overflowPunct w:val="0"/>
              <w:spacing w:line="214" w:lineRule="exact"/>
              <w:rPr>
                <w:spacing w:val="-2"/>
                <w:w w:val="9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7B8D07B7" wp14:editId="5A25690A">
                  <wp:extent cx="88900" cy="88900"/>
                  <wp:effectExtent l="0" t="0" r="0" b="0"/>
                  <wp:docPr id="34" name="obrázek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w w:val="90"/>
                <w:sz w:val="19"/>
                <w:szCs w:val="19"/>
              </w:rPr>
              <w:t>jeden</w:t>
            </w:r>
            <w:r w:rsidR="00F605EE">
              <w:rPr>
                <w:spacing w:val="-1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>vstup</w:t>
            </w:r>
            <w:r w:rsidR="00F605EE"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6C6DE074" wp14:editId="02113A04">
                  <wp:extent cx="88900" cy="88900"/>
                  <wp:effectExtent l="0" t="0" r="0" b="0"/>
                  <wp:docPr id="35" name="obrázek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>dva</w:t>
            </w:r>
            <w:r w:rsidR="00F605EE">
              <w:rPr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>vstupy</w:t>
            </w:r>
            <w:r w:rsidR="00F605EE"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4E48AE69" wp14:editId="355E9834">
                  <wp:extent cx="88900" cy="88900"/>
                  <wp:effectExtent l="0" t="0" r="0" b="0"/>
                  <wp:docPr id="36" name="obrázek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F605EE">
              <w:rPr>
                <w:w w:val="90"/>
                <w:sz w:val="19"/>
                <w:szCs w:val="19"/>
              </w:rPr>
              <w:t>více</w:t>
            </w:r>
            <w:r w:rsidR="00F605EE">
              <w:rPr>
                <w:spacing w:val="3"/>
                <w:sz w:val="19"/>
                <w:szCs w:val="19"/>
              </w:rPr>
              <w:t xml:space="preserve"> </w:t>
            </w:r>
            <w:r w:rsidR="00F605EE">
              <w:rPr>
                <w:spacing w:val="-2"/>
                <w:w w:val="90"/>
                <w:sz w:val="19"/>
                <w:szCs w:val="19"/>
              </w:rPr>
              <w:t>vstupů</w:t>
            </w:r>
          </w:p>
          <w:p w14:paraId="283E5162" w14:textId="77777777" w:rsidR="00F605EE" w:rsidRDefault="00F605EE">
            <w:pPr>
              <w:pStyle w:val="TableParagraph"/>
              <w:kinsoku w:val="0"/>
              <w:overflowPunct w:val="0"/>
              <w:spacing w:before="3" w:line="230" w:lineRule="auto"/>
              <w:rPr>
                <w:w w:val="90"/>
                <w:sz w:val="19"/>
                <w:szCs w:val="19"/>
              </w:rPr>
            </w:pPr>
          </w:p>
          <w:p w14:paraId="13E46217" w14:textId="77777777" w:rsidR="00F605EE" w:rsidRDefault="00F605EE">
            <w:pPr>
              <w:pStyle w:val="TableParagraph"/>
              <w:kinsoku w:val="0"/>
              <w:overflowPunct w:val="0"/>
              <w:spacing w:before="3" w:line="230" w:lineRule="auto"/>
              <w:rPr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Předpokládaný den příjezdu do schengenského prostoru při prvním předpokládaném pobytu:</w:t>
            </w:r>
            <w:r>
              <w:rPr>
                <w:sz w:val="19"/>
                <w:szCs w:val="19"/>
              </w:rPr>
              <w:t xml:space="preserve"> </w:t>
            </w:r>
          </w:p>
          <w:p w14:paraId="2CF12E89" w14:textId="77777777" w:rsidR="00F605EE" w:rsidRDefault="00F605EE">
            <w:pPr>
              <w:pStyle w:val="TableParagraph"/>
              <w:kinsoku w:val="0"/>
              <w:overflowPunct w:val="0"/>
              <w:spacing w:before="3" w:line="230" w:lineRule="auto"/>
              <w:rPr>
                <w:sz w:val="19"/>
                <w:szCs w:val="19"/>
              </w:rPr>
            </w:pPr>
          </w:p>
          <w:p w14:paraId="151A4C0E" w14:textId="77777777" w:rsidR="00F605EE" w:rsidRDefault="00F605EE">
            <w:pPr>
              <w:pStyle w:val="TableParagraph"/>
              <w:kinsoku w:val="0"/>
              <w:overflowPunct w:val="0"/>
              <w:spacing w:before="3" w:line="230" w:lineRule="auto"/>
              <w:rPr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Předpokládaný den odjezdu ze schengenského prostoru po prvním předpokládaném pobytu:</w:t>
            </w:r>
          </w:p>
          <w:p w14:paraId="29DA4A33" w14:textId="3B93B771" w:rsidR="00F605EE" w:rsidRDefault="00F605EE">
            <w:pPr>
              <w:pStyle w:val="TableParagraph"/>
              <w:kinsoku w:val="0"/>
              <w:overflowPunct w:val="0"/>
              <w:spacing w:before="3" w:line="230" w:lineRule="auto"/>
              <w:rPr>
                <w:w w:val="9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65D4162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</w:tbl>
    <w:p w14:paraId="12B092EE" w14:textId="77777777" w:rsidR="00F605EE" w:rsidRDefault="00F605EE">
      <w:pPr>
        <w:rPr>
          <w:sz w:val="11"/>
          <w:szCs w:val="11"/>
        </w:rPr>
        <w:sectPr w:rsidR="00F605EE">
          <w:pgSz w:w="11910" w:h="16840"/>
          <w:pgMar w:top="1660" w:right="1240" w:bottom="700" w:left="1260" w:header="851" w:footer="508" w:gutter="0"/>
          <w:cols w:space="720"/>
          <w:noEndnote/>
        </w:sectPr>
      </w:pPr>
    </w:p>
    <w:p w14:paraId="1B017188" w14:textId="77777777" w:rsidR="00F605EE" w:rsidRDefault="00F605EE">
      <w:pPr>
        <w:pStyle w:val="Zkladntext"/>
        <w:kinsoku w:val="0"/>
        <w:overflowPunct w:val="0"/>
        <w:spacing w:before="8"/>
        <w:ind w:left="0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8"/>
        <w:gridCol w:w="3673"/>
        <w:gridCol w:w="1841"/>
      </w:tblGrid>
      <w:tr w:rsidR="006D09E5" w14:paraId="075FDD3F" w14:textId="77777777">
        <w:trPr>
          <w:trHeight w:val="1030"/>
        </w:trPr>
        <w:tc>
          <w:tcPr>
            <w:tcW w:w="7341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16D234F" w14:textId="15792810" w:rsidR="00F605EE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139" w:line="230" w:lineRule="auto"/>
              <w:ind w:right="124" w:hanging="1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28.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 xml:space="preserve">Dříve odebrané otisky prstů za účelem žádosti o udělení schengenského víza: </w:t>
            </w:r>
            <w:r w:rsidR="003579A8">
              <w:rPr>
                <w:noProof/>
                <w:spacing w:val="3"/>
                <w:sz w:val="19"/>
                <w:szCs w:val="19"/>
                <w:lang w:val="en-US" w:eastAsia="en-US"/>
              </w:rPr>
              <w:drawing>
                <wp:inline distT="0" distB="0" distL="0" distR="0" wp14:anchorId="5557DE1D" wp14:editId="0FF06C58">
                  <wp:extent cx="88900" cy="88900"/>
                  <wp:effectExtent l="0" t="0" r="0" b="0"/>
                  <wp:docPr id="37" name="obrázek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 xml:space="preserve">ne </w:t>
            </w:r>
            <w:r w:rsidR="003579A8">
              <w:rPr>
                <w:noProof/>
                <w:spacing w:val="4"/>
                <w:sz w:val="19"/>
                <w:szCs w:val="19"/>
                <w:lang w:val="en-US" w:eastAsia="en-US"/>
              </w:rPr>
              <w:drawing>
                <wp:inline distT="0" distB="0" distL="0" distR="0" wp14:anchorId="26F0F4EC" wp14:editId="2D31BACF">
                  <wp:extent cx="88900" cy="88900"/>
                  <wp:effectExtent l="0" t="0" r="0" b="0"/>
                  <wp:docPr id="38" name="obrázek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ano.</w:t>
            </w:r>
            <w:r>
              <w:rPr>
                <w:sz w:val="19"/>
                <w:szCs w:val="19"/>
              </w:rPr>
              <w:t xml:space="preserve"> Datum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(je-li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známé)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7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Číslo víza,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je-li známo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2F04A50" w14:textId="77777777" w:rsidR="00F605EE" w:rsidRDefault="00F605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9E5" w:rsidRPr="003D4112" w14:paraId="6FF73A3F" w14:textId="77777777">
        <w:trPr>
          <w:trHeight w:val="961"/>
        </w:trPr>
        <w:tc>
          <w:tcPr>
            <w:tcW w:w="7341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3B768DF" w14:textId="77777777" w:rsidR="00F605EE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 w:line="218" w:lineRule="exact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29.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Případné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povolení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ke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vstupu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do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cílové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země:</w:t>
            </w:r>
          </w:p>
          <w:p w14:paraId="2E3EE238" w14:textId="77777777" w:rsidR="00F605EE" w:rsidRPr="003579A8" w:rsidRDefault="00F605EE">
            <w:pPr>
              <w:pStyle w:val="TableParagraph"/>
              <w:kinsoku w:val="0"/>
              <w:overflowPunct w:val="0"/>
              <w:spacing w:line="218" w:lineRule="exact"/>
              <w:rPr>
                <w:spacing w:val="-10"/>
                <w:sz w:val="19"/>
                <w:szCs w:val="19"/>
                <w:lang w:val="pt-PT"/>
              </w:rPr>
            </w:pPr>
            <w:r w:rsidRPr="003579A8">
              <w:rPr>
                <w:sz w:val="19"/>
                <w:szCs w:val="19"/>
                <w:lang w:val="pt-PT"/>
              </w:rPr>
              <w:t>Udělil(a)</w:t>
            </w:r>
            <w:r w:rsidRPr="003579A8">
              <w:rPr>
                <w:spacing w:val="-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1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28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Doba</w:t>
            </w:r>
            <w:r w:rsidRPr="003579A8">
              <w:rPr>
                <w:spacing w:val="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platnosti</w:t>
            </w:r>
            <w:r w:rsidRPr="003579A8">
              <w:rPr>
                <w:spacing w:val="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od</w:t>
            </w:r>
            <w:r w:rsidRPr="003579A8">
              <w:rPr>
                <w:spacing w:val="3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1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3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do</w:t>
            </w:r>
            <w:r w:rsidRPr="003579A8">
              <w:rPr>
                <w:spacing w:val="69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1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3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.</w:t>
            </w:r>
            <w:r w:rsidRPr="003579A8">
              <w:rPr>
                <w:spacing w:val="-12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10"/>
                <w:sz w:val="19"/>
                <w:szCs w:val="19"/>
                <w:lang w:val="pt-PT"/>
              </w:rPr>
              <w:t>.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D794274" w14:textId="77777777" w:rsidR="00F605EE" w:rsidRPr="003579A8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  <w:lang w:val="pt-PT"/>
              </w:rPr>
            </w:pPr>
          </w:p>
        </w:tc>
      </w:tr>
      <w:tr w:rsidR="006D09E5" w:rsidRPr="003579A8" w14:paraId="260F1D02" w14:textId="77777777">
        <w:trPr>
          <w:trHeight w:val="1174"/>
        </w:trPr>
        <w:tc>
          <w:tcPr>
            <w:tcW w:w="7341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A82887B" w14:textId="77777777" w:rsidR="00F605EE" w:rsidRPr="003579A8" w:rsidRDefault="00F605EE">
            <w:pPr>
              <w:pStyle w:val="TableParagraph"/>
              <w:kinsoku w:val="0"/>
              <w:overflowPunct w:val="0"/>
              <w:spacing w:before="71" w:line="230" w:lineRule="auto"/>
              <w:ind w:left="551" w:right="99" w:hanging="552"/>
              <w:jc w:val="both"/>
              <w:rPr>
                <w:spacing w:val="-4"/>
                <w:sz w:val="19"/>
                <w:szCs w:val="19"/>
                <w:lang w:val="pt-PT"/>
              </w:rPr>
            </w:pPr>
            <w:r w:rsidRPr="003579A8">
              <w:rPr>
                <w:position w:val="6"/>
                <w:sz w:val="10"/>
                <w:szCs w:val="10"/>
                <w:lang w:val="pt-PT"/>
              </w:rPr>
              <w:t>*</w:t>
            </w:r>
            <w:r w:rsidRPr="003579A8">
              <w:rPr>
                <w:sz w:val="19"/>
                <w:szCs w:val="19"/>
                <w:lang w:val="pt-PT"/>
              </w:rPr>
              <w:t>30.</w:t>
            </w:r>
            <w:r w:rsidRPr="003579A8">
              <w:rPr>
                <w:spacing w:val="79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Příjmení</w:t>
            </w:r>
            <w:r w:rsidRPr="003579A8">
              <w:rPr>
                <w:spacing w:val="-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a</w:t>
            </w:r>
            <w:r w:rsidRPr="003579A8">
              <w:rPr>
                <w:spacing w:val="-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jméno</w:t>
            </w:r>
            <w:r w:rsidRPr="003579A8">
              <w:rPr>
                <w:spacing w:val="-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zvoucí</w:t>
            </w:r>
            <w:r w:rsidRPr="003579A8">
              <w:rPr>
                <w:spacing w:val="-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osoby</w:t>
            </w:r>
            <w:r w:rsidRPr="003579A8">
              <w:rPr>
                <w:spacing w:val="-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(zvoucích</w:t>
            </w:r>
            <w:r w:rsidRPr="003579A8">
              <w:rPr>
                <w:spacing w:val="-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osob)</w:t>
            </w:r>
            <w:r w:rsidRPr="003579A8">
              <w:rPr>
                <w:spacing w:val="-6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v</w:t>
            </w:r>
            <w:r w:rsidRPr="003579A8">
              <w:rPr>
                <w:spacing w:val="-6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členském</w:t>
            </w:r>
            <w:r w:rsidRPr="003579A8">
              <w:rPr>
                <w:spacing w:val="-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státě</w:t>
            </w:r>
            <w:r w:rsidRPr="003579A8">
              <w:rPr>
                <w:spacing w:val="-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(členských</w:t>
            </w:r>
            <w:r w:rsidRPr="003579A8">
              <w:rPr>
                <w:spacing w:val="-6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státech). Pokud</w:t>
            </w:r>
            <w:r w:rsidRPr="003579A8">
              <w:rPr>
                <w:spacing w:val="1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nejsou,</w:t>
            </w:r>
            <w:r w:rsidRPr="003579A8">
              <w:rPr>
                <w:spacing w:val="1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jméno</w:t>
            </w:r>
            <w:r w:rsidRPr="003579A8">
              <w:rPr>
                <w:spacing w:val="1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hotelu</w:t>
            </w:r>
            <w:r w:rsidRPr="003579A8">
              <w:rPr>
                <w:spacing w:val="16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(hotelů)</w:t>
            </w:r>
            <w:r w:rsidRPr="003579A8">
              <w:rPr>
                <w:spacing w:val="16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nebo</w:t>
            </w:r>
            <w:r w:rsidRPr="003579A8">
              <w:rPr>
                <w:spacing w:val="1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adresa</w:t>
            </w:r>
            <w:r w:rsidRPr="003579A8">
              <w:rPr>
                <w:spacing w:val="1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(adresy)</w:t>
            </w:r>
            <w:r w:rsidRPr="003579A8">
              <w:rPr>
                <w:spacing w:val="1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>dočasného</w:t>
            </w:r>
            <w:r w:rsidRPr="003579A8">
              <w:rPr>
                <w:spacing w:val="1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z w:val="19"/>
                <w:szCs w:val="19"/>
                <w:lang w:val="pt-PT"/>
              </w:rPr>
              <w:t xml:space="preserve">ubytování </w:t>
            </w:r>
            <w:r w:rsidRPr="003579A8">
              <w:rPr>
                <w:spacing w:val="-4"/>
                <w:sz w:val="19"/>
                <w:szCs w:val="19"/>
                <w:lang w:val="pt-PT"/>
              </w:rPr>
              <w:t>v členském státě (členských státech);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CBAD1CA" w14:textId="77777777" w:rsidR="00F605EE" w:rsidRPr="003579A8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  <w:lang w:val="pt-PT"/>
              </w:rPr>
            </w:pPr>
          </w:p>
        </w:tc>
      </w:tr>
      <w:tr w:rsidR="006D09E5" w14:paraId="0C30FB18" w14:textId="77777777">
        <w:trPr>
          <w:trHeight w:val="1174"/>
        </w:trPr>
        <w:tc>
          <w:tcPr>
            <w:tcW w:w="366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CD89B7C" w14:textId="77777777" w:rsidR="00F605EE" w:rsidRPr="003579A8" w:rsidRDefault="00F605EE">
            <w:pPr>
              <w:pStyle w:val="TableParagraph"/>
              <w:kinsoku w:val="0"/>
              <w:overflowPunct w:val="0"/>
              <w:spacing w:before="70" w:line="230" w:lineRule="auto"/>
              <w:rPr>
                <w:spacing w:val="-2"/>
                <w:sz w:val="19"/>
                <w:szCs w:val="19"/>
                <w:lang w:val="pt-PT"/>
              </w:rPr>
            </w:pPr>
            <w:r w:rsidRPr="003579A8">
              <w:rPr>
                <w:spacing w:val="-2"/>
                <w:sz w:val="19"/>
                <w:szCs w:val="19"/>
                <w:lang w:val="pt-PT"/>
              </w:rPr>
              <w:t>Adresa</w:t>
            </w:r>
            <w:r w:rsidRPr="003579A8">
              <w:rPr>
                <w:spacing w:val="-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>a</w:t>
            </w:r>
            <w:r w:rsidRPr="003579A8">
              <w:rPr>
                <w:spacing w:val="-6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>e-mailová</w:t>
            </w:r>
            <w:r w:rsidRPr="003579A8">
              <w:rPr>
                <w:spacing w:val="-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>adresa</w:t>
            </w:r>
            <w:r w:rsidRPr="003579A8">
              <w:rPr>
                <w:spacing w:val="-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>zvoucí</w:t>
            </w:r>
            <w:r w:rsidRPr="003579A8">
              <w:rPr>
                <w:spacing w:val="-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>osoby</w:t>
            </w:r>
            <w:r w:rsidRPr="003579A8">
              <w:rPr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w w:val="90"/>
                <w:sz w:val="19"/>
                <w:szCs w:val="19"/>
                <w:lang w:val="pt-PT"/>
              </w:rPr>
              <w:t>(zvoucích osob)/hotelu (hotelů)/dočasného</w:t>
            </w:r>
            <w:r w:rsidRPr="003579A8">
              <w:rPr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>ubytování: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C203" w14:textId="77777777" w:rsidR="00F605EE" w:rsidRDefault="00F605EE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Telefonní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číslo: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60C9806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:rsidRPr="003579A8" w14:paraId="043DD404" w14:textId="77777777">
        <w:trPr>
          <w:trHeight w:val="748"/>
        </w:trPr>
        <w:tc>
          <w:tcPr>
            <w:tcW w:w="7341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E1D842F" w14:textId="77777777" w:rsidR="00F605EE" w:rsidRPr="003579A8" w:rsidRDefault="00F605EE">
            <w:pPr>
              <w:pStyle w:val="TableParagraph"/>
              <w:tabs>
                <w:tab w:val="left" w:pos="550"/>
              </w:tabs>
              <w:kinsoku w:val="0"/>
              <w:overflowPunct w:val="0"/>
              <w:spacing w:before="63"/>
              <w:ind w:left="-1"/>
              <w:rPr>
                <w:spacing w:val="-2"/>
                <w:w w:val="90"/>
                <w:sz w:val="19"/>
                <w:szCs w:val="19"/>
                <w:lang w:val="pt-PT"/>
              </w:rPr>
            </w:pPr>
            <w:r w:rsidRPr="003579A8">
              <w:rPr>
                <w:spacing w:val="-4"/>
                <w:position w:val="6"/>
                <w:sz w:val="10"/>
                <w:szCs w:val="10"/>
                <w:lang w:val="pt-PT"/>
              </w:rPr>
              <w:t>*</w:t>
            </w:r>
            <w:r w:rsidRPr="003579A8">
              <w:rPr>
                <w:spacing w:val="-4"/>
                <w:sz w:val="19"/>
                <w:szCs w:val="19"/>
                <w:lang w:val="pt-PT"/>
              </w:rPr>
              <w:t>31.</w:t>
            </w:r>
            <w:r w:rsidRPr="003579A8">
              <w:rPr>
                <w:sz w:val="19"/>
                <w:szCs w:val="19"/>
                <w:lang w:val="pt-PT"/>
              </w:rPr>
              <w:tab/>
            </w:r>
            <w:r w:rsidRPr="003579A8">
              <w:rPr>
                <w:w w:val="90"/>
                <w:sz w:val="19"/>
                <w:szCs w:val="19"/>
                <w:lang w:val="pt-PT"/>
              </w:rPr>
              <w:t>Název</w:t>
            </w:r>
            <w:r w:rsidRPr="003579A8">
              <w:rPr>
                <w:spacing w:val="6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a</w:t>
            </w:r>
            <w:r w:rsidRPr="003579A8">
              <w:rPr>
                <w:spacing w:val="6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adresa</w:t>
            </w:r>
            <w:r w:rsidRPr="003579A8">
              <w:rPr>
                <w:spacing w:val="7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zvoucí</w:t>
            </w:r>
            <w:r w:rsidRPr="003579A8">
              <w:rPr>
                <w:spacing w:val="6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w w:val="90"/>
                <w:sz w:val="19"/>
                <w:szCs w:val="19"/>
                <w:lang w:val="pt-PT"/>
              </w:rPr>
              <w:t>společnosti/organizace: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D64EF51" w14:textId="77777777" w:rsidR="00F605EE" w:rsidRPr="003579A8" w:rsidRDefault="00F605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6D09E5" w14:paraId="25B8C548" w14:textId="77777777">
        <w:trPr>
          <w:trHeight w:val="1174"/>
        </w:trPr>
        <w:tc>
          <w:tcPr>
            <w:tcW w:w="366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2FB4BE8" w14:textId="77777777" w:rsidR="00F605EE" w:rsidRPr="003579A8" w:rsidRDefault="00F605EE">
            <w:pPr>
              <w:pStyle w:val="TableParagraph"/>
              <w:kinsoku w:val="0"/>
              <w:overflowPunct w:val="0"/>
              <w:spacing w:before="63" w:line="218" w:lineRule="exact"/>
              <w:rPr>
                <w:spacing w:val="-2"/>
                <w:w w:val="90"/>
                <w:sz w:val="19"/>
                <w:szCs w:val="19"/>
                <w:lang w:val="pt-PT"/>
              </w:rPr>
            </w:pPr>
            <w:r w:rsidRPr="003579A8">
              <w:rPr>
                <w:w w:val="90"/>
                <w:sz w:val="19"/>
                <w:szCs w:val="19"/>
                <w:lang w:val="pt-PT"/>
              </w:rPr>
              <w:t>Příjmení,</w:t>
            </w:r>
            <w:r w:rsidRPr="003579A8">
              <w:rPr>
                <w:spacing w:val="4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jméno,</w:t>
            </w:r>
            <w:r w:rsidRPr="003579A8">
              <w:rPr>
                <w:spacing w:val="4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adresa,</w:t>
            </w:r>
            <w:r w:rsidRPr="003579A8">
              <w:rPr>
                <w:spacing w:val="4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w w:val="90"/>
                <w:sz w:val="19"/>
                <w:szCs w:val="19"/>
                <w:lang w:val="pt-PT"/>
              </w:rPr>
              <w:t>telefonní</w:t>
            </w:r>
            <w:r w:rsidRPr="003579A8">
              <w:rPr>
                <w:spacing w:val="5"/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w w:val="90"/>
                <w:sz w:val="19"/>
                <w:szCs w:val="19"/>
                <w:lang w:val="pt-PT"/>
              </w:rPr>
              <w:t>číslo</w:t>
            </w:r>
          </w:p>
          <w:p w14:paraId="0D9BF4CD" w14:textId="77777777" w:rsidR="00F605EE" w:rsidRPr="003579A8" w:rsidRDefault="00F605EE">
            <w:pPr>
              <w:pStyle w:val="TableParagraph"/>
              <w:kinsoku w:val="0"/>
              <w:overflowPunct w:val="0"/>
              <w:spacing w:before="2" w:line="230" w:lineRule="auto"/>
              <w:rPr>
                <w:spacing w:val="-2"/>
                <w:sz w:val="19"/>
                <w:szCs w:val="19"/>
                <w:lang w:val="pt-PT"/>
              </w:rPr>
            </w:pPr>
            <w:r w:rsidRPr="003579A8">
              <w:rPr>
                <w:w w:val="90"/>
                <w:sz w:val="19"/>
                <w:szCs w:val="19"/>
                <w:lang w:val="pt-PT"/>
              </w:rPr>
              <w:t>a e-mailová adresa kontaktní osoby ve zvoucí</w:t>
            </w:r>
            <w:r w:rsidRPr="003579A8">
              <w:rPr>
                <w:sz w:val="19"/>
                <w:szCs w:val="19"/>
                <w:lang w:val="pt-PT"/>
              </w:rPr>
              <w:t xml:space="preserve"> </w:t>
            </w:r>
            <w:r w:rsidRPr="003579A8">
              <w:rPr>
                <w:spacing w:val="-2"/>
                <w:sz w:val="19"/>
                <w:szCs w:val="19"/>
                <w:lang w:val="pt-PT"/>
              </w:rPr>
              <w:t>společnosti/organizaci: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1711" w14:textId="77777777" w:rsidR="00F605EE" w:rsidRDefault="00F605EE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Telefonní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číslo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společnosti/organizace: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B80C2AA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266D0115" w14:textId="77777777">
        <w:trPr>
          <w:trHeight w:val="748"/>
        </w:trPr>
        <w:tc>
          <w:tcPr>
            <w:tcW w:w="7341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C75269C" w14:textId="77777777" w:rsidR="00F605EE" w:rsidRDefault="00F605EE">
            <w:pPr>
              <w:pStyle w:val="TableParagraph"/>
              <w:tabs>
                <w:tab w:val="left" w:pos="550"/>
              </w:tabs>
              <w:kinsoku w:val="0"/>
              <w:overflowPunct w:val="0"/>
              <w:spacing w:before="63"/>
              <w:ind w:left="-1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4"/>
                <w:position w:val="6"/>
                <w:sz w:val="10"/>
                <w:szCs w:val="10"/>
              </w:rPr>
              <w:t>*</w:t>
            </w:r>
            <w:r>
              <w:rPr>
                <w:spacing w:val="-4"/>
                <w:sz w:val="19"/>
                <w:szCs w:val="19"/>
              </w:rPr>
              <w:t>32.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Náklady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spojené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cestou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pobytem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žadatele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hradí: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5570523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70C02147" w14:textId="77777777">
        <w:trPr>
          <w:trHeight w:val="3093"/>
        </w:trPr>
        <w:tc>
          <w:tcPr>
            <w:tcW w:w="366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ECF55BA" w14:textId="3A8B06B0" w:rsidR="00F605EE" w:rsidRDefault="003579A8">
            <w:pPr>
              <w:pStyle w:val="TableParagraph"/>
              <w:kinsoku w:val="0"/>
              <w:overflowPunct w:val="0"/>
              <w:spacing w:before="63" w:line="218" w:lineRule="exact"/>
              <w:rPr>
                <w:spacing w:val="-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04F0DB47" wp14:editId="5EC80595">
                  <wp:extent cx="88900" cy="88900"/>
                  <wp:effectExtent l="0" t="0" r="0" b="0"/>
                  <wp:docPr id="39" name="obrázek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5EE">
              <w:rPr>
                <w:spacing w:val="-2"/>
                <w:sz w:val="19"/>
                <w:szCs w:val="19"/>
              </w:rPr>
              <w:t>žadatel</w:t>
            </w:r>
          </w:p>
          <w:p w14:paraId="331884E8" w14:textId="77777777" w:rsidR="00F605EE" w:rsidRDefault="00F605EE">
            <w:pPr>
              <w:pStyle w:val="TableParagraph"/>
              <w:kinsoku w:val="0"/>
              <w:overflowPunct w:val="0"/>
              <w:spacing w:line="201" w:lineRule="exact"/>
              <w:rPr>
                <w:spacing w:val="-2"/>
                <w:sz w:val="19"/>
                <w:szCs w:val="19"/>
              </w:rPr>
            </w:pPr>
            <w:r>
              <w:rPr>
                <w:w w:val="85"/>
                <w:sz w:val="19"/>
                <w:szCs w:val="19"/>
              </w:rPr>
              <w:t>Prostředky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podpory:</w:t>
            </w:r>
          </w:p>
          <w:p w14:paraId="4EAF84EF" w14:textId="77777777" w:rsidR="00F605EE" w:rsidRDefault="00F605E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hotovost</w:t>
            </w:r>
          </w:p>
          <w:p w14:paraId="3E8B97B2" w14:textId="77777777" w:rsidR="00F605EE" w:rsidRDefault="00F605E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kinsoku w:val="0"/>
              <w:overflowPunct w:val="0"/>
              <w:spacing w:line="214" w:lineRule="exact"/>
              <w:ind w:hanging="428"/>
              <w:rPr>
                <w:spacing w:val="-4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cestovní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šeky</w:t>
            </w:r>
          </w:p>
          <w:p w14:paraId="0C475D76" w14:textId="77777777" w:rsidR="00F605EE" w:rsidRDefault="00F605E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kinsoku w:val="0"/>
              <w:overflowPunct w:val="0"/>
              <w:spacing w:line="214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kreditní</w:t>
            </w:r>
            <w:r>
              <w:rPr>
                <w:spacing w:val="-2"/>
                <w:sz w:val="19"/>
                <w:szCs w:val="19"/>
              </w:rPr>
              <w:t xml:space="preserve"> karta</w:t>
            </w:r>
          </w:p>
          <w:p w14:paraId="28D92A85" w14:textId="77777777" w:rsidR="00F605EE" w:rsidRDefault="00F605E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předplacené</w:t>
            </w:r>
            <w:r>
              <w:rPr>
                <w:spacing w:val="-3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ubytování</w:t>
            </w:r>
          </w:p>
          <w:p w14:paraId="2E410211" w14:textId="77777777" w:rsidR="00F605EE" w:rsidRDefault="00F605E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předplacená</w:t>
            </w:r>
            <w:r>
              <w:rPr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doprava</w:t>
            </w:r>
          </w:p>
          <w:p w14:paraId="0EF9002C" w14:textId="77777777" w:rsidR="00F605EE" w:rsidRDefault="00F605E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hanging="42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jiné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(prosím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upřesněte):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9789" w14:textId="77777777" w:rsidR="000637B0" w:rsidRDefault="00F605EE" w:rsidP="000637B0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1"/>
              <w:rPr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sponzor (zvoucí osoba, společnost, orga­</w:t>
            </w:r>
            <w:r>
              <w:rPr>
                <w:sz w:val="19"/>
                <w:szCs w:val="19"/>
              </w:rPr>
              <w:t xml:space="preserve"> nizace),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prosím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upřesněte:</w:t>
            </w:r>
          </w:p>
          <w:p w14:paraId="745B4C25" w14:textId="77777777" w:rsidR="000637B0" w:rsidRDefault="00F605EE" w:rsidP="000637B0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1"/>
              <w:rPr>
                <w:sz w:val="19"/>
                <w:szCs w:val="19"/>
              </w:rPr>
            </w:pPr>
            <w:r w:rsidRPr="000637B0">
              <w:rPr>
                <w:spacing w:val="-6"/>
                <w:sz w:val="19"/>
                <w:szCs w:val="19"/>
              </w:rPr>
              <w:t>uvedený</w:t>
            </w:r>
            <w:r w:rsidRPr="000637B0">
              <w:rPr>
                <w:spacing w:val="-3"/>
                <w:sz w:val="19"/>
                <w:szCs w:val="19"/>
              </w:rPr>
              <w:t xml:space="preserve"> </w:t>
            </w:r>
            <w:r w:rsidRPr="000637B0">
              <w:rPr>
                <w:spacing w:val="-6"/>
                <w:sz w:val="19"/>
                <w:szCs w:val="19"/>
              </w:rPr>
              <w:t>v</w:t>
            </w:r>
            <w:r w:rsidRPr="000637B0">
              <w:rPr>
                <w:spacing w:val="-2"/>
                <w:sz w:val="19"/>
                <w:szCs w:val="19"/>
              </w:rPr>
              <w:t xml:space="preserve"> </w:t>
            </w:r>
            <w:r w:rsidRPr="000637B0">
              <w:rPr>
                <w:spacing w:val="-6"/>
                <w:sz w:val="19"/>
                <w:szCs w:val="19"/>
              </w:rPr>
              <w:t>poli</w:t>
            </w:r>
            <w:r w:rsidRPr="000637B0">
              <w:rPr>
                <w:spacing w:val="-3"/>
                <w:sz w:val="19"/>
                <w:szCs w:val="19"/>
              </w:rPr>
              <w:t xml:space="preserve"> </w:t>
            </w:r>
            <w:r w:rsidRPr="000637B0">
              <w:rPr>
                <w:spacing w:val="-6"/>
                <w:sz w:val="19"/>
                <w:szCs w:val="19"/>
              </w:rPr>
              <w:t>30</w:t>
            </w:r>
            <w:r w:rsidRPr="000637B0">
              <w:rPr>
                <w:spacing w:val="-2"/>
                <w:sz w:val="19"/>
                <w:szCs w:val="19"/>
              </w:rPr>
              <w:t xml:space="preserve"> </w:t>
            </w:r>
            <w:r w:rsidRPr="000637B0">
              <w:rPr>
                <w:spacing w:val="-6"/>
                <w:sz w:val="19"/>
                <w:szCs w:val="19"/>
              </w:rPr>
              <w:t>nebo</w:t>
            </w:r>
            <w:r w:rsidRPr="000637B0">
              <w:rPr>
                <w:spacing w:val="-2"/>
                <w:sz w:val="19"/>
                <w:szCs w:val="19"/>
              </w:rPr>
              <w:t xml:space="preserve"> </w:t>
            </w:r>
            <w:r w:rsidRPr="000637B0">
              <w:rPr>
                <w:spacing w:val="-6"/>
                <w:sz w:val="19"/>
                <w:szCs w:val="19"/>
              </w:rPr>
              <w:t>31</w:t>
            </w:r>
          </w:p>
          <w:p w14:paraId="241E9DEF" w14:textId="77777777" w:rsidR="000637B0" w:rsidRDefault="00F605EE" w:rsidP="000637B0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1"/>
              <w:rPr>
                <w:sz w:val="19"/>
                <w:szCs w:val="19"/>
              </w:rPr>
            </w:pPr>
            <w:r w:rsidRPr="000637B0">
              <w:rPr>
                <w:spacing w:val="-2"/>
                <w:w w:val="90"/>
                <w:sz w:val="19"/>
                <w:szCs w:val="19"/>
              </w:rPr>
              <w:t>jiný</w:t>
            </w:r>
            <w:r w:rsidRPr="000637B0">
              <w:rPr>
                <w:spacing w:val="-3"/>
                <w:w w:val="90"/>
                <w:sz w:val="19"/>
                <w:szCs w:val="19"/>
              </w:rPr>
              <w:t xml:space="preserve"> </w:t>
            </w:r>
            <w:r w:rsidRPr="000637B0">
              <w:rPr>
                <w:spacing w:val="-2"/>
                <w:w w:val="90"/>
                <w:sz w:val="19"/>
                <w:szCs w:val="19"/>
              </w:rPr>
              <w:t>(prosím</w:t>
            </w:r>
            <w:r w:rsidRPr="000637B0">
              <w:rPr>
                <w:spacing w:val="-3"/>
                <w:w w:val="90"/>
                <w:sz w:val="19"/>
                <w:szCs w:val="19"/>
              </w:rPr>
              <w:t xml:space="preserve"> </w:t>
            </w:r>
            <w:r w:rsidRPr="000637B0">
              <w:rPr>
                <w:spacing w:val="-2"/>
                <w:w w:val="90"/>
                <w:sz w:val="19"/>
                <w:szCs w:val="19"/>
              </w:rPr>
              <w:t>upřesněte):</w:t>
            </w:r>
            <w:r w:rsidRPr="000637B0">
              <w:rPr>
                <w:sz w:val="19"/>
                <w:szCs w:val="19"/>
              </w:rPr>
              <w:t xml:space="preserve"> </w:t>
            </w:r>
          </w:p>
          <w:p w14:paraId="442C41AF" w14:textId="6D850BB2" w:rsidR="00F605EE" w:rsidRPr="000637B0" w:rsidRDefault="00F605EE" w:rsidP="000637B0">
            <w:pPr>
              <w:pStyle w:val="TableParagraph"/>
              <w:tabs>
                <w:tab w:val="left" w:pos="533"/>
              </w:tabs>
              <w:kinsoku w:val="0"/>
              <w:overflowPunct w:val="0"/>
              <w:spacing w:before="53" w:line="223" w:lineRule="auto"/>
              <w:ind w:left="104" w:right="101"/>
              <w:rPr>
                <w:sz w:val="19"/>
                <w:szCs w:val="19"/>
              </w:rPr>
            </w:pPr>
            <w:r w:rsidRPr="000637B0">
              <w:rPr>
                <w:sz w:val="19"/>
                <w:szCs w:val="19"/>
              </w:rPr>
              <w:t>Prostředky podpory:</w:t>
            </w:r>
          </w:p>
          <w:p w14:paraId="70E0B069" w14:textId="77777777" w:rsidR="00F605EE" w:rsidRDefault="00F605EE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kinsoku w:val="0"/>
              <w:overflowPunct w:val="0"/>
              <w:spacing w:line="200" w:lineRule="exact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hotovost</w:t>
            </w:r>
          </w:p>
          <w:p w14:paraId="76DCA42D" w14:textId="77777777" w:rsidR="00F605EE" w:rsidRDefault="00F605EE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kinsoku w:val="0"/>
              <w:overflowPunct w:val="0"/>
              <w:spacing w:line="213" w:lineRule="exact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poskytnutí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ubytování</w:t>
            </w:r>
          </w:p>
          <w:p w14:paraId="09935241" w14:textId="77777777" w:rsidR="00F605EE" w:rsidRDefault="00F605EE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kinsoku w:val="0"/>
              <w:overflowPunct w:val="0"/>
              <w:spacing w:line="213" w:lineRule="exact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pokrytí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všech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nákladů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během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pobytu</w:t>
            </w:r>
          </w:p>
          <w:p w14:paraId="73C73D7C" w14:textId="77777777" w:rsidR="00F605EE" w:rsidRDefault="00F605EE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kinsoku w:val="0"/>
              <w:overflowPunct w:val="0"/>
              <w:spacing w:line="213" w:lineRule="exact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předplacená</w:t>
            </w:r>
            <w:r>
              <w:rPr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doprava</w:t>
            </w:r>
          </w:p>
          <w:p w14:paraId="3D8EAEE4" w14:textId="77777777" w:rsidR="00F605EE" w:rsidRDefault="00F605EE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kinsoku w:val="0"/>
              <w:overflowPunct w:val="0"/>
              <w:spacing w:line="233" w:lineRule="exact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jiné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(prosím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upřesněte):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5D82996" w14:textId="77777777" w:rsidR="00F605EE" w:rsidRDefault="00F605EE">
            <w:pPr>
              <w:pStyle w:val="Zkladntext"/>
              <w:kinsoku w:val="0"/>
              <w:overflowPunct w:val="0"/>
              <w:spacing w:before="8"/>
              <w:ind w:left="0"/>
              <w:rPr>
                <w:sz w:val="2"/>
                <w:szCs w:val="2"/>
              </w:rPr>
            </w:pPr>
          </w:p>
        </w:tc>
      </w:tr>
      <w:tr w:rsidR="006D09E5" w14:paraId="511A110B" w14:textId="77777777">
        <w:trPr>
          <w:trHeight w:val="748"/>
        </w:trPr>
        <w:tc>
          <w:tcPr>
            <w:tcW w:w="7341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5C98D11" w14:textId="77777777" w:rsidR="00F605EE" w:rsidRDefault="00F605E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33.</w:t>
            </w:r>
            <w:r>
              <w:rPr>
                <w:sz w:val="19"/>
                <w:szCs w:val="19"/>
              </w:rPr>
              <w:tab/>
            </w:r>
            <w:r>
              <w:rPr>
                <w:w w:val="90"/>
                <w:sz w:val="19"/>
                <w:szCs w:val="19"/>
              </w:rPr>
              <w:t>Příjmení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jméno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osoby,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která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vyplnila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formulář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žádosti,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pokud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se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liší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od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žadatele: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0358AC8" w14:textId="77777777" w:rsidR="00F605EE" w:rsidRDefault="00F605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9E5" w14:paraId="5CAA4AB5" w14:textId="77777777">
        <w:trPr>
          <w:trHeight w:val="961"/>
        </w:trPr>
        <w:tc>
          <w:tcPr>
            <w:tcW w:w="366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00CAC88" w14:textId="77777777" w:rsidR="00F605EE" w:rsidRPr="003579A8" w:rsidRDefault="00F605EE">
            <w:pPr>
              <w:pStyle w:val="TableParagraph"/>
              <w:kinsoku w:val="0"/>
              <w:overflowPunct w:val="0"/>
              <w:spacing w:before="70" w:line="230" w:lineRule="auto"/>
              <w:rPr>
                <w:sz w:val="19"/>
                <w:szCs w:val="19"/>
                <w:lang w:val="pt-PT"/>
              </w:rPr>
            </w:pPr>
            <w:r w:rsidRPr="003579A8">
              <w:rPr>
                <w:w w:val="90"/>
                <w:sz w:val="19"/>
                <w:szCs w:val="19"/>
                <w:lang w:val="pt-PT"/>
              </w:rPr>
              <w:t>Adresa a e-mailová adresa osoby, která vyplnila</w:t>
            </w:r>
            <w:r w:rsidRPr="003579A8">
              <w:rPr>
                <w:sz w:val="19"/>
                <w:szCs w:val="19"/>
                <w:lang w:val="pt-PT"/>
              </w:rPr>
              <w:t xml:space="preserve"> formulář žádosti: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DFEF" w14:textId="77777777" w:rsidR="00F605EE" w:rsidRDefault="00F605EE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Telefonní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číslo: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3F2977D" w14:textId="77777777" w:rsidR="00F605EE" w:rsidRDefault="00F605E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00F9B8" w14:textId="77777777" w:rsidR="00F605EE" w:rsidRDefault="00F605EE">
      <w:pPr>
        <w:pStyle w:val="Zkladntext"/>
        <w:kinsoku w:val="0"/>
        <w:overflowPunct w:val="0"/>
        <w:spacing w:before="65"/>
        <w:ind w:left="100"/>
        <w:rPr>
          <w:spacing w:val="-2"/>
          <w:w w:val="90"/>
        </w:rPr>
      </w:pPr>
      <w:r>
        <w:rPr>
          <w:w w:val="90"/>
        </w:rPr>
        <w:t>Jsem</w:t>
      </w:r>
      <w:r>
        <w:rPr>
          <w:spacing w:val="6"/>
        </w:rPr>
        <w:t xml:space="preserve"> </w:t>
      </w:r>
      <w:r>
        <w:rPr>
          <w:w w:val="90"/>
        </w:rPr>
        <w:t>si</w:t>
      </w:r>
      <w:r>
        <w:rPr>
          <w:spacing w:val="7"/>
        </w:rPr>
        <w:t xml:space="preserve"> </w:t>
      </w:r>
      <w:r>
        <w:rPr>
          <w:w w:val="90"/>
        </w:rPr>
        <w:t>vědom(a),</w:t>
      </w:r>
      <w:r>
        <w:rPr>
          <w:spacing w:val="7"/>
        </w:rPr>
        <w:t xml:space="preserve"> </w:t>
      </w:r>
      <w:r>
        <w:rPr>
          <w:w w:val="90"/>
        </w:rPr>
        <w:t>že</w:t>
      </w:r>
      <w:r>
        <w:rPr>
          <w:spacing w:val="6"/>
        </w:rPr>
        <w:t xml:space="preserve"> </w:t>
      </w:r>
      <w:r>
        <w:rPr>
          <w:w w:val="90"/>
        </w:rPr>
        <w:t>vízový</w:t>
      </w:r>
      <w:r>
        <w:rPr>
          <w:spacing w:val="6"/>
        </w:rPr>
        <w:t xml:space="preserve"> </w:t>
      </w:r>
      <w:r>
        <w:rPr>
          <w:w w:val="90"/>
        </w:rPr>
        <w:t>poplatek</w:t>
      </w:r>
      <w:r>
        <w:rPr>
          <w:spacing w:val="10"/>
        </w:rPr>
        <w:t xml:space="preserve"> </w:t>
      </w:r>
      <w:r>
        <w:rPr>
          <w:w w:val="90"/>
        </w:rPr>
        <w:t>se</w:t>
      </w:r>
      <w:r>
        <w:rPr>
          <w:spacing w:val="7"/>
        </w:rPr>
        <w:t xml:space="preserve"> </w:t>
      </w:r>
      <w:r>
        <w:rPr>
          <w:w w:val="90"/>
        </w:rPr>
        <w:t>v</w:t>
      </w:r>
      <w:r>
        <w:rPr>
          <w:spacing w:val="6"/>
        </w:rPr>
        <w:t xml:space="preserve"> </w:t>
      </w:r>
      <w:r>
        <w:rPr>
          <w:w w:val="90"/>
        </w:rPr>
        <w:t>případě</w:t>
      </w:r>
      <w:r>
        <w:rPr>
          <w:spacing w:val="7"/>
        </w:rPr>
        <w:t xml:space="preserve"> </w:t>
      </w:r>
      <w:r>
        <w:rPr>
          <w:w w:val="90"/>
        </w:rPr>
        <w:t>zamítnutí</w:t>
      </w:r>
      <w:r>
        <w:rPr>
          <w:spacing w:val="7"/>
        </w:rPr>
        <w:t xml:space="preserve"> </w:t>
      </w:r>
      <w:r>
        <w:rPr>
          <w:w w:val="90"/>
        </w:rPr>
        <w:t>žádosti</w:t>
      </w:r>
      <w:r>
        <w:rPr>
          <w:spacing w:val="6"/>
        </w:rPr>
        <w:t xml:space="preserve"> </w:t>
      </w:r>
      <w:r>
        <w:rPr>
          <w:w w:val="90"/>
        </w:rPr>
        <w:t>o</w:t>
      </w:r>
      <w:r>
        <w:rPr>
          <w:spacing w:val="5"/>
        </w:rPr>
        <w:t xml:space="preserve"> </w:t>
      </w:r>
      <w:r>
        <w:rPr>
          <w:w w:val="90"/>
        </w:rPr>
        <w:t>vízum</w:t>
      </w:r>
      <w:r>
        <w:rPr>
          <w:spacing w:val="7"/>
        </w:rPr>
        <w:t xml:space="preserve"> </w:t>
      </w:r>
      <w:r>
        <w:rPr>
          <w:spacing w:val="-2"/>
          <w:w w:val="90"/>
        </w:rPr>
        <w:t>nevrací.</w:t>
      </w:r>
    </w:p>
    <w:p w14:paraId="1C78B3E7" w14:textId="77777777" w:rsidR="00F605EE" w:rsidRDefault="00F605EE">
      <w:pPr>
        <w:pStyle w:val="Zkladntext"/>
        <w:kinsoku w:val="0"/>
        <w:overflowPunct w:val="0"/>
        <w:spacing w:before="0"/>
        <w:ind w:left="0"/>
      </w:pPr>
    </w:p>
    <w:p w14:paraId="5D9A7743" w14:textId="77777777" w:rsidR="00F605EE" w:rsidRDefault="00F605EE">
      <w:pPr>
        <w:pStyle w:val="Zkladntext"/>
        <w:kinsoku w:val="0"/>
        <w:overflowPunct w:val="0"/>
        <w:spacing w:before="84"/>
        <w:ind w:left="0"/>
      </w:pPr>
    </w:p>
    <w:p w14:paraId="09DE3716" w14:textId="77777777" w:rsidR="00F605EE" w:rsidRDefault="00F605EE">
      <w:pPr>
        <w:pStyle w:val="Zkladntext"/>
        <w:kinsoku w:val="0"/>
        <w:overflowPunct w:val="0"/>
        <w:spacing w:before="1"/>
        <w:ind w:left="100"/>
        <w:rPr>
          <w:spacing w:val="-2"/>
          <w:w w:val="90"/>
        </w:rPr>
      </w:pPr>
      <w:r>
        <w:rPr>
          <w:w w:val="90"/>
        </w:rPr>
        <w:t>V</w:t>
      </w:r>
      <w:r>
        <w:rPr>
          <w:spacing w:val="7"/>
        </w:rPr>
        <w:t xml:space="preserve"> </w:t>
      </w:r>
      <w:r>
        <w:rPr>
          <w:w w:val="90"/>
        </w:rPr>
        <w:t>případě</w:t>
      </w:r>
      <w:r>
        <w:rPr>
          <w:spacing w:val="7"/>
        </w:rPr>
        <w:t xml:space="preserve"> </w:t>
      </w:r>
      <w:r>
        <w:rPr>
          <w:w w:val="90"/>
        </w:rPr>
        <w:t>žádosti</w:t>
      </w:r>
      <w:r>
        <w:rPr>
          <w:spacing w:val="7"/>
        </w:rPr>
        <w:t xml:space="preserve"> </w:t>
      </w:r>
      <w:r>
        <w:rPr>
          <w:w w:val="90"/>
        </w:rPr>
        <w:t>o</w:t>
      </w:r>
      <w:r>
        <w:rPr>
          <w:spacing w:val="7"/>
        </w:rPr>
        <w:t xml:space="preserve"> </w:t>
      </w:r>
      <w:r>
        <w:rPr>
          <w:w w:val="90"/>
        </w:rPr>
        <w:t>udělení</w:t>
      </w:r>
      <w:r>
        <w:rPr>
          <w:spacing w:val="7"/>
        </w:rPr>
        <w:t xml:space="preserve"> </w:t>
      </w:r>
      <w:r>
        <w:rPr>
          <w:w w:val="90"/>
        </w:rPr>
        <w:t>víza</w:t>
      </w:r>
      <w:r>
        <w:rPr>
          <w:spacing w:val="8"/>
        </w:rPr>
        <w:t xml:space="preserve"> </w:t>
      </w:r>
      <w:r>
        <w:rPr>
          <w:w w:val="90"/>
        </w:rPr>
        <w:t>pro</w:t>
      </w:r>
      <w:r>
        <w:rPr>
          <w:spacing w:val="4"/>
        </w:rPr>
        <w:t xml:space="preserve"> </w:t>
      </w:r>
      <w:r>
        <w:rPr>
          <w:w w:val="90"/>
        </w:rPr>
        <w:t>více</w:t>
      </w:r>
      <w:r>
        <w:rPr>
          <w:spacing w:val="8"/>
        </w:rPr>
        <w:t xml:space="preserve"> </w:t>
      </w:r>
      <w:r>
        <w:rPr>
          <w:spacing w:val="-2"/>
          <w:w w:val="90"/>
        </w:rPr>
        <w:t>vstupů:</w:t>
      </w:r>
    </w:p>
    <w:p w14:paraId="2CF3F021" w14:textId="77777777" w:rsidR="00F605EE" w:rsidRDefault="00F605EE">
      <w:pPr>
        <w:pStyle w:val="Zkladntext"/>
        <w:kinsoku w:val="0"/>
        <w:overflowPunct w:val="0"/>
        <w:spacing w:before="111" w:line="230" w:lineRule="auto"/>
        <w:ind w:left="100" w:right="187"/>
        <w:rPr>
          <w:spacing w:val="-2"/>
        </w:rPr>
      </w:pPr>
      <w:r>
        <w:rPr>
          <w:w w:val="90"/>
        </w:rPr>
        <w:t>Jsem si vědom(a) nutnosti uzavřít na dobu svého prvního pobytu i následujících návštěv na území členských států</w:t>
      </w:r>
      <w:r>
        <w:rPr>
          <w:spacing w:val="40"/>
        </w:rPr>
        <w:t xml:space="preserve"> </w:t>
      </w:r>
      <w:r>
        <w:rPr>
          <w:spacing w:val="-2"/>
        </w:rPr>
        <w:t>dostatečné</w:t>
      </w:r>
      <w:r>
        <w:rPr>
          <w:spacing w:val="-9"/>
        </w:rPr>
        <w:t xml:space="preserve"> </w:t>
      </w:r>
      <w:r>
        <w:rPr>
          <w:spacing w:val="-2"/>
        </w:rPr>
        <w:t>cestovní</w:t>
      </w:r>
      <w:r>
        <w:rPr>
          <w:spacing w:val="-8"/>
        </w:rPr>
        <w:t xml:space="preserve"> </w:t>
      </w:r>
      <w:r>
        <w:rPr>
          <w:spacing w:val="-2"/>
        </w:rPr>
        <w:t>zdravotní</w:t>
      </w:r>
      <w:r>
        <w:rPr>
          <w:spacing w:val="-9"/>
        </w:rPr>
        <w:t xml:space="preserve"> </w:t>
      </w:r>
      <w:r>
        <w:rPr>
          <w:spacing w:val="-2"/>
        </w:rPr>
        <w:t>pojištění.</w:t>
      </w:r>
    </w:p>
    <w:p w14:paraId="254FF11D" w14:textId="518E2D1C" w:rsidR="00F605EE" w:rsidRDefault="003579A8">
      <w:pPr>
        <w:pStyle w:val="Zkladntext"/>
        <w:kinsoku w:val="0"/>
        <w:overflowPunct w:val="0"/>
        <w:spacing w:before="206"/>
        <w:ind w:left="0"/>
        <w:rPr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718E898" wp14:editId="2388C8DB">
                <wp:simplePos x="0" y="0"/>
                <wp:positionH relativeFrom="page">
                  <wp:posOffset>863600</wp:posOffset>
                </wp:positionH>
                <wp:positionV relativeFrom="paragraph">
                  <wp:posOffset>294640</wp:posOffset>
                </wp:positionV>
                <wp:extent cx="5832475" cy="6985"/>
                <wp:effectExtent l="0" t="0" r="0" b="0"/>
                <wp:wrapTopAndBottom/>
                <wp:docPr id="5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DFAA" id="Freeform 18" o:spid="_x0000_s1026" style="position:absolute;margin-left:68pt;margin-top:23.2pt;width:459.25pt;height: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page"/>
              </v:shape>
            </w:pict>
          </mc:Fallback>
        </mc:AlternateContent>
      </w:r>
    </w:p>
    <w:p w14:paraId="06E1B82F" w14:textId="77777777" w:rsidR="00F605EE" w:rsidRDefault="00F605EE">
      <w:pPr>
        <w:pStyle w:val="Zkladntext"/>
        <w:kinsoku w:val="0"/>
        <w:overflowPunct w:val="0"/>
        <w:spacing w:before="206"/>
        <w:ind w:left="0"/>
        <w:rPr>
          <w:sz w:val="20"/>
          <w:szCs w:val="20"/>
        </w:rPr>
        <w:sectPr w:rsidR="00F605EE">
          <w:pgSz w:w="11910" w:h="16840"/>
          <w:pgMar w:top="1660" w:right="1240" w:bottom="700" w:left="1260" w:header="846" w:footer="508" w:gutter="0"/>
          <w:cols w:space="720"/>
          <w:noEndnote/>
        </w:sectPr>
      </w:pPr>
    </w:p>
    <w:p w14:paraId="1C63A3F7" w14:textId="77777777" w:rsidR="00F605EE" w:rsidRDefault="00F605EE">
      <w:pPr>
        <w:pStyle w:val="Zkladntext"/>
        <w:kinsoku w:val="0"/>
        <w:overflowPunct w:val="0"/>
        <w:spacing w:before="8"/>
        <w:ind w:left="0"/>
        <w:rPr>
          <w:sz w:val="11"/>
          <w:szCs w:val="11"/>
        </w:rPr>
      </w:pPr>
    </w:p>
    <w:p w14:paraId="3595F9BF" w14:textId="7F5AFC06" w:rsidR="00F605EE" w:rsidRDefault="003579A8">
      <w:pPr>
        <w:pStyle w:val="Zkladntext"/>
        <w:kinsoku w:val="0"/>
        <w:overflowPunct w:val="0"/>
        <w:spacing w:before="0" w:line="20" w:lineRule="exact"/>
        <w:ind w:left="100"/>
        <w:rPr>
          <w:sz w:val="2"/>
          <w:szCs w:val="2"/>
        </w:rPr>
      </w:pPr>
      <w:r>
        <w:rPr>
          <w:noProof/>
          <w:sz w:val="2"/>
          <w:szCs w:val="2"/>
          <w:lang w:val="en-US" w:eastAsia="en-US"/>
        </w:rPr>
        <mc:AlternateContent>
          <mc:Choice Requires="wpg">
            <w:drawing>
              <wp:inline distT="0" distB="0" distL="0" distR="0" wp14:anchorId="6B641CA8" wp14:editId="0E9182FE">
                <wp:extent cx="5832475" cy="12700"/>
                <wp:effectExtent l="0" t="0" r="0" b="1270"/>
                <wp:docPr id="5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12700"/>
                          <a:chOff x="0" y="0"/>
                          <a:chExt cx="9185" cy="20"/>
                        </a:xfrm>
                      </wpg:grpSpPr>
                      <wps:wsp>
                        <wps:cNvPr id="58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85" cy="11"/>
                          </a:xfrm>
                          <a:custGeom>
                            <a:avLst/>
                            <a:gdLst>
                              <a:gd name="T0" fmla="*/ 9184 w 9185"/>
                              <a:gd name="T1" fmla="*/ 0 h 11"/>
                              <a:gd name="T2" fmla="*/ 0 w 9185"/>
                              <a:gd name="T3" fmla="*/ 0 h 11"/>
                              <a:gd name="T4" fmla="*/ 0 w 9185"/>
                              <a:gd name="T5" fmla="*/ 10 h 11"/>
                              <a:gd name="T6" fmla="*/ 9184 w 9185"/>
                              <a:gd name="T7" fmla="*/ 10 h 11"/>
                              <a:gd name="T8" fmla="*/ 9184 w 9185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85" h="11">
                                <a:moveTo>
                                  <a:pt x="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84" y="10"/>
                                </a:lnTo>
                                <a:lnTo>
                                  <a:pt x="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05264" id="Group 19" o:spid="_x0000_s1026" style="width:459.25pt;height:1pt;mso-position-horizontal-relative:char;mso-position-vertical-relative:line" coordsize="91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">
                <v:shape id="Freeform 20" o:spid="_x0000_s1027" style="position:absolute;width:9185;height:11;visibility:visible;mso-wrap-style:square;v-text-anchor:top" coordsize="918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" path="m9184,l,,,10r9184,l9184,xe" fillcolor="black" stroked="f">
                  <v:path arrowok="t" o:connecttype="custom" o:connectlocs="9184,0;0,0;0,10;9184,10;9184,0" o:connectangles="0,0,0,0,0"/>
                </v:shape>
                <w10:anchorlock/>
              </v:group>
            </w:pict>
          </mc:Fallback>
        </mc:AlternateContent>
      </w:r>
    </w:p>
    <w:p w14:paraId="559AE502" w14:textId="77777777" w:rsidR="00F605EE" w:rsidRDefault="00F605EE">
      <w:pPr>
        <w:pStyle w:val="Zkladntext"/>
        <w:kinsoku w:val="0"/>
        <w:overflowPunct w:val="0"/>
        <w:spacing w:before="132" w:line="230" w:lineRule="auto"/>
        <w:ind w:left="100" w:right="261"/>
        <w:jc w:val="both"/>
        <w:rPr>
          <w:spacing w:val="-6"/>
        </w:rPr>
      </w:pPr>
      <w:r>
        <w:rPr>
          <w:w w:val="90"/>
        </w:rPr>
        <w:t>Jsem si vědom(a) následující skutečnosti a jsem s ní srozuměn(a): shromažďování údajů požadovaných v tomto formuláři</w:t>
      </w:r>
      <w:r>
        <w:t xml:space="preserve"> </w:t>
      </w:r>
      <w:r>
        <w:rPr>
          <w:w w:val="90"/>
        </w:rPr>
        <w:t>žádosti a pořízení mé fotografie, případně odebrání otisků prstů, jsou povinné pro posouzení žádosti; veškeré mé osobní</w:t>
      </w:r>
      <w:r>
        <w:t xml:space="preserve"> </w:t>
      </w:r>
      <w:r>
        <w:rPr>
          <w:spacing w:val="-6"/>
        </w:rPr>
        <w:t>údaje,</w:t>
      </w:r>
      <w:r>
        <w:rPr>
          <w:spacing w:val="-1"/>
        </w:rPr>
        <w:t xml:space="preserve"> </w:t>
      </w:r>
      <w:r>
        <w:rPr>
          <w:spacing w:val="-6"/>
        </w:rPr>
        <w:t>které</w:t>
      </w:r>
      <w:r>
        <w:t xml:space="preserve"> </w:t>
      </w:r>
      <w:r>
        <w:rPr>
          <w:spacing w:val="-6"/>
        </w:rPr>
        <w:t>tato</w:t>
      </w:r>
      <w:r>
        <w:rPr>
          <w:spacing w:val="-2"/>
        </w:rPr>
        <w:t xml:space="preserve"> </w:t>
      </w:r>
      <w:r>
        <w:rPr>
          <w:spacing w:val="-6"/>
        </w:rPr>
        <w:t>žádost</w:t>
      </w:r>
      <w:r>
        <w:rPr>
          <w:spacing w:val="-1"/>
        </w:rPr>
        <w:t xml:space="preserve"> </w:t>
      </w:r>
      <w:r>
        <w:rPr>
          <w:spacing w:val="-6"/>
        </w:rPr>
        <w:t>obsahuje,</w:t>
      </w:r>
      <w:r>
        <w:t xml:space="preserve"> </w:t>
      </w:r>
      <w:r>
        <w:rPr>
          <w:spacing w:val="-6"/>
        </w:rPr>
        <w:t>jakož</w:t>
      </w:r>
      <w:r>
        <w:t xml:space="preserve"> </w:t>
      </w:r>
      <w:r>
        <w:rPr>
          <w:spacing w:val="-6"/>
        </w:rPr>
        <w:t>i</w:t>
      </w:r>
      <w:r>
        <w:t xml:space="preserve"> </w:t>
      </w:r>
      <w:r>
        <w:rPr>
          <w:spacing w:val="-6"/>
        </w:rPr>
        <w:t>otisky</w:t>
      </w:r>
      <w:r>
        <w:t xml:space="preserve"> </w:t>
      </w:r>
      <w:r>
        <w:rPr>
          <w:spacing w:val="-6"/>
        </w:rPr>
        <w:t>prstů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fotografie</w:t>
      </w:r>
      <w:r>
        <w:t xml:space="preserve"> </w:t>
      </w:r>
      <w:r>
        <w:rPr>
          <w:spacing w:val="-6"/>
        </w:rPr>
        <w:t>budou</w:t>
      </w:r>
      <w:r>
        <w:t xml:space="preserve"> </w:t>
      </w:r>
      <w:r>
        <w:rPr>
          <w:spacing w:val="-6"/>
        </w:rPr>
        <w:t>předány</w:t>
      </w:r>
      <w:r>
        <w:rPr>
          <w:spacing w:val="-2"/>
        </w:rPr>
        <w:t xml:space="preserve"> </w:t>
      </w:r>
      <w:r>
        <w:rPr>
          <w:spacing w:val="-6"/>
        </w:rPr>
        <w:t>příslušným</w:t>
      </w:r>
      <w:r>
        <w:t xml:space="preserve"> </w:t>
      </w:r>
      <w:r>
        <w:rPr>
          <w:spacing w:val="-6"/>
        </w:rPr>
        <w:t>orgánům</w:t>
      </w:r>
      <w:r>
        <w:t xml:space="preserve"> </w:t>
      </w:r>
      <w:r>
        <w:rPr>
          <w:spacing w:val="-6"/>
        </w:rPr>
        <w:t>členských</w:t>
      </w:r>
      <w:r>
        <w:t xml:space="preserve"> </w:t>
      </w:r>
      <w:r>
        <w:rPr>
          <w:spacing w:val="-6"/>
        </w:rPr>
        <w:t>států</w:t>
      </w:r>
    </w:p>
    <w:p w14:paraId="325068A7" w14:textId="77777777" w:rsidR="00F605EE" w:rsidRDefault="00F605EE">
      <w:pPr>
        <w:pStyle w:val="Zkladntext"/>
        <w:kinsoku w:val="0"/>
        <w:overflowPunct w:val="0"/>
        <w:spacing w:before="0" w:line="210" w:lineRule="exact"/>
        <w:ind w:left="100"/>
        <w:jc w:val="both"/>
        <w:rPr>
          <w:spacing w:val="-6"/>
        </w:rPr>
      </w:pPr>
      <w:r>
        <w:rPr>
          <w:spacing w:val="-6"/>
        </w:rPr>
        <w:t>a</w:t>
      </w:r>
      <w:r>
        <w:rPr>
          <w:spacing w:val="-5"/>
        </w:rPr>
        <w:t xml:space="preserve"> </w:t>
      </w:r>
      <w:r>
        <w:rPr>
          <w:spacing w:val="-6"/>
        </w:rPr>
        <w:t>těmito</w:t>
      </w:r>
      <w:r>
        <w:rPr>
          <w:spacing w:val="-4"/>
        </w:rPr>
        <w:t xml:space="preserve"> </w:t>
      </w:r>
      <w:r>
        <w:rPr>
          <w:spacing w:val="-6"/>
        </w:rPr>
        <w:t>orgány</w:t>
      </w:r>
      <w:r>
        <w:rPr>
          <w:spacing w:val="-5"/>
        </w:rPr>
        <w:t xml:space="preserve"> </w:t>
      </w:r>
      <w:r>
        <w:rPr>
          <w:spacing w:val="-6"/>
        </w:rPr>
        <w:t>pro</w:t>
      </w:r>
      <w:r>
        <w:rPr>
          <w:spacing w:val="-4"/>
        </w:rPr>
        <w:t xml:space="preserve"> </w:t>
      </w:r>
      <w:r>
        <w:rPr>
          <w:spacing w:val="-6"/>
        </w:rPr>
        <w:t>účely</w:t>
      </w:r>
      <w:r>
        <w:rPr>
          <w:spacing w:val="-5"/>
        </w:rPr>
        <w:t xml:space="preserve"> </w:t>
      </w:r>
      <w:r>
        <w:rPr>
          <w:spacing w:val="-6"/>
        </w:rPr>
        <w:t>rozhodnutí</w:t>
      </w:r>
      <w:r>
        <w:rPr>
          <w:spacing w:val="-3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 xml:space="preserve"> </w:t>
      </w:r>
      <w:r>
        <w:rPr>
          <w:spacing w:val="-6"/>
        </w:rPr>
        <w:t>mé</w:t>
      </w:r>
      <w:r>
        <w:rPr>
          <w:spacing w:val="-3"/>
        </w:rPr>
        <w:t xml:space="preserve"> </w:t>
      </w:r>
      <w:r>
        <w:rPr>
          <w:spacing w:val="-6"/>
        </w:rPr>
        <w:t>žádosti</w:t>
      </w:r>
      <w:r>
        <w:rPr>
          <w:spacing w:val="-4"/>
        </w:rPr>
        <w:t xml:space="preserve"> </w:t>
      </w:r>
      <w:r>
        <w:rPr>
          <w:spacing w:val="-6"/>
        </w:rPr>
        <w:t>zpracovány.</w:t>
      </w:r>
    </w:p>
    <w:p w14:paraId="51CB89DC" w14:textId="77777777" w:rsidR="00F605EE" w:rsidRDefault="00F605EE">
      <w:pPr>
        <w:pStyle w:val="Zkladntext"/>
        <w:kinsoku w:val="0"/>
        <w:overflowPunct w:val="0"/>
        <w:spacing w:before="2" w:line="230" w:lineRule="auto"/>
        <w:ind w:left="100"/>
        <w:rPr>
          <w:spacing w:val="-4"/>
        </w:rPr>
      </w:pPr>
      <w:r>
        <w:rPr>
          <w:w w:val="90"/>
        </w:rPr>
        <w:t>Tyto údaje, jakož i údaje týkající se rozhodnutí o mé žádosti nebo rozhodnutí o prohlášení uděleného víza za neplatné, jeho</w:t>
      </w:r>
      <w:r>
        <w:rPr>
          <w:spacing w:val="40"/>
        </w:rPr>
        <w:t xml:space="preserve"> </w:t>
      </w:r>
      <w:r>
        <w:rPr>
          <w:spacing w:val="-4"/>
        </w:rPr>
        <w:t>zrušení</w:t>
      </w:r>
      <w:r>
        <w:rPr>
          <w:spacing w:val="-7"/>
        </w:rPr>
        <w:t xml:space="preserve"> </w:t>
      </w:r>
      <w:r>
        <w:rPr>
          <w:spacing w:val="-4"/>
        </w:rPr>
        <w:t>nebo</w:t>
      </w:r>
      <w:r>
        <w:rPr>
          <w:spacing w:val="-6"/>
        </w:rPr>
        <w:t xml:space="preserve"> </w:t>
      </w:r>
      <w:r>
        <w:rPr>
          <w:spacing w:val="-4"/>
        </w:rPr>
        <w:t>prodloužení</w:t>
      </w:r>
      <w:r>
        <w:rPr>
          <w:spacing w:val="-7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vloží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Vízového</w:t>
      </w:r>
      <w:r>
        <w:rPr>
          <w:spacing w:val="-7"/>
        </w:rPr>
        <w:t xml:space="preserve"> </w:t>
      </w:r>
      <w:r>
        <w:rPr>
          <w:spacing w:val="-4"/>
        </w:rPr>
        <w:t>informačního</w:t>
      </w:r>
      <w:r>
        <w:rPr>
          <w:spacing w:val="-6"/>
        </w:rPr>
        <w:t xml:space="preserve"> </w:t>
      </w:r>
      <w:r>
        <w:rPr>
          <w:spacing w:val="-4"/>
        </w:rPr>
        <w:t>systému</w:t>
      </w:r>
      <w:r>
        <w:rPr>
          <w:spacing w:val="-7"/>
        </w:rPr>
        <w:t xml:space="preserve"> </w:t>
      </w:r>
      <w:r>
        <w:rPr>
          <w:spacing w:val="-4"/>
        </w:rPr>
        <w:t>(VIS),</w:t>
      </w:r>
      <w:r>
        <w:rPr>
          <w:spacing w:val="-6"/>
        </w:rPr>
        <w:t xml:space="preserve"> </w:t>
      </w:r>
      <w:r>
        <w:rPr>
          <w:spacing w:val="-4"/>
        </w:rPr>
        <w:t>kde</w:t>
      </w:r>
      <w:r>
        <w:rPr>
          <w:spacing w:val="-7"/>
        </w:rPr>
        <w:t xml:space="preserve"> </w:t>
      </w:r>
      <w:r>
        <w:rPr>
          <w:spacing w:val="-4"/>
        </w:rPr>
        <w:t>budou</w:t>
      </w:r>
      <w:r>
        <w:rPr>
          <w:spacing w:val="-6"/>
        </w:rPr>
        <w:t xml:space="preserve"> </w:t>
      </w:r>
      <w:r>
        <w:rPr>
          <w:spacing w:val="-4"/>
        </w:rPr>
        <w:t>uloženy</w:t>
      </w:r>
      <w:r>
        <w:rPr>
          <w:spacing w:val="-6"/>
        </w:rPr>
        <w:t xml:space="preserve"> </w:t>
      </w:r>
      <w:r>
        <w:rPr>
          <w:spacing w:val="-4"/>
        </w:rPr>
        <w:t>po</w:t>
      </w:r>
      <w:r>
        <w:rPr>
          <w:spacing w:val="-7"/>
        </w:rPr>
        <w:t xml:space="preserve"> </w:t>
      </w:r>
      <w:r>
        <w:rPr>
          <w:spacing w:val="-4"/>
        </w:rPr>
        <w:t>dobu</w:t>
      </w:r>
      <w:r>
        <w:rPr>
          <w:spacing w:val="-6"/>
        </w:rPr>
        <w:t xml:space="preserve"> </w:t>
      </w:r>
      <w:r>
        <w:rPr>
          <w:spacing w:val="-4"/>
        </w:rPr>
        <w:t>nejdéle</w:t>
      </w:r>
      <w:r>
        <w:rPr>
          <w:spacing w:val="-7"/>
        </w:rPr>
        <w:t xml:space="preserve"> </w:t>
      </w:r>
      <w:r>
        <w:rPr>
          <w:spacing w:val="-4"/>
        </w:rPr>
        <w:t>pěti</w:t>
      </w:r>
      <w:r>
        <w:rPr>
          <w:spacing w:val="-6"/>
        </w:rPr>
        <w:t xml:space="preserve"> </w:t>
      </w:r>
      <w:r>
        <w:rPr>
          <w:spacing w:val="-4"/>
        </w:rPr>
        <w:t>let,</w:t>
      </w:r>
      <w:r>
        <w:t xml:space="preserve"> </w:t>
      </w:r>
      <w:r>
        <w:rPr>
          <w:spacing w:val="-6"/>
        </w:rPr>
        <w:t>během</w:t>
      </w:r>
      <w:r>
        <w:rPr>
          <w:spacing w:val="-2"/>
        </w:rPr>
        <w:t xml:space="preserve"> </w:t>
      </w:r>
      <w:r>
        <w:rPr>
          <w:spacing w:val="-6"/>
        </w:rPr>
        <w:t>nichž</w:t>
      </w:r>
      <w:r>
        <w:rPr>
          <w:spacing w:val="-5"/>
        </w:rPr>
        <w:t xml:space="preserve"> </w:t>
      </w:r>
      <w:r>
        <w:rPr>
          <w:spacing w:val="-6"/>
        </w:rPr>
        <w:t>k</w:t>
      </w:r>
      <w:r>
        <w:rPr>
          <w:spacing w:val="-2"/>
        </w:rPr>
        <w:t xml:space="preserve"> </w:t>
      </w:r>
      <w:r>
        <w:rPr>
          <w:spacing w:val="-6"/>
        </w:rPr>
        <w:t>nim</w:t>
      </w:r>
      <w:r>
        <w:rPr>
          <w:spacing w:val="-1"/>
        </w:rPr>
        <w:t xml:space="preserve"> </w:t>
      </w:r>
      <w:r>
        <w:rPr>
          <w:spacing w:val="-6"/>
        </w:rPr>
        <w:t>budou</w:t>
      </w:r>
      <w:r>
        <w:rPr>
          <w:spacing w:val="-2"/>
        </w:rPr>
        <w:t xml:space="preserve"> </w:t>
      </w:r>
      <w:r>
        <w:rPr>
          <w:spacing w:val="-6"/>
        </w:rPr>
        <w:t>mít</w:t>
      </w:r>
      <w:r>
        <w:rPr>
          <w:spacing w:val="-2"/>
        </w:rPr>
        <w:t xml:space="preserve"> </w:t>
      </w:r>
      <w:r>
        <w:rPr>
          <w:spacing w:val="-6"/>
        </w:rPr>
        <w:t>přístup</w:t>
      </w:r>
      <w:r>
        <w:rPr>
          <w:spacing w:val="-2"/>
        </w:rPr>
        <w:t xml:space="preserve"> </w:t>
      </w:r>
      <w:r>
        <w:rPr>
          <w:spacing w:val="-6"/>
        </w:rPr>
        <w:t>vízové</w:t>
      </w:r>
      <w:r>
        <w:rPr>
          <w:spacing w:val="-4"/>
        </w:rPr>
        <w:t xml:space="preserve"> </w:t>
      </w:r>
      <w:r>
        <w:rPr>
          <w:spacing w:val="-6"/>
        </w:rPr>
        <w:t>orgány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orgány</w:t>
      </w:r>
      <w:r>
        <w:rPr>
          <w:spacing w:val="-4"/>
        </w:rPr>
        <w:t xml:space="preserve"> </w:t>
      </w:r>
      <w:r>
        <w:rPr>
          <w:spacing w:val="-6"/>
        </w:rPr>
        <w:t>provádějící</w:t>
      </w:r>
      <w:r>
        <w:rPr>
          <w:spacing w:val="-2"/>
        </w:rPr>
        <w:t xml:space="preserve"> </w:t>
      </w:r>
      <w:r>
        <w:rPr>
          <w:spacing w:val="-6"/>
        </w:rPr>
        <w:t>kontroly</w:t>
      </w:r>
      <w:r>
        <w:rPr>
          <w:spacing w:val="-2"/>
        </w:rPr>
        <w:t xml:space="preserve"> </w:t>
      </w:r>
      <w:r>
        <w:rPr>
          <w:spacing w:val="-6"/>
        </w:rPr>
        <w:t>víz</w:t>
      </w:r>
      <w:r>
        <w:rPr>
          <w:spacing w:val="-3"/>
        </w:rPr>
        <w:t xml:space="preserve"> </w:t>
      </w:r>
      <w:r>
        <w:rPr>
          <w:spacing w:val="-6"/>
        </w:rPr>
        <w:t>na</w:t>
      </w:r>
      <w:r>
        <w:rPr>
          <w:spacing w:val="-4"/>
        </w:rPr>
        <w:t xml:space="preserve"> </w:t>
      </w:r>
      <w:r>
        <w:rPr>
          <w:spacing w:val="-6"/>
        </w:rPr>
        <w:t>vnějších</w:t>
      </w:r>
      <w:r>
        <w:rPr>
          <w:spacing w:val="-4"/>
        </w:rPr>
        <w:t xml:space="preserve"> </w:t>
      </w:r>
      <w:r>
        <w:rPr>
          <w:spacing w:val="-6"/>
        </w:rPr>
        <w:t>hranicích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 xml:space="preserve"> </w:t>
      </w:r>
      <w:r>
        <w:rPr>
          <w:spacing w:val="-6"/>
        </w:rPr>
        <w:t>členských</w:t>
      </w:r>
      <w:r>
        <w:t xml:space="preserve"> </w:t>
      </w:r>
      <w:r>
        <w:rPr>
          <w:spacing w:val="-6"/>
        </w:rPr>
        <w:t>státech,</w:t>
      </w:r>
      <w:r>
        <w:t xml:space="preserve"> </w:t>
      </w:r>
      <w:r>
        <w:rPr>
          <w:spacing w:val="-6"/>
        </w:rPr>
        <w:t>azylové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přistěhovalecké</w:t>
      </w:r>
      <w:r>
        <w:t xml:space="preserve"> </w:t>
      </w:r>
      <w:r>
        <w:rPr>
          <w:spacing w:val="-6"/>
        </w:rPr>
        <w:t>orgány</w:t>
      </w:r>
      <w:r>
        <w:t xml:space="preserve"> </w:t>
      </w:r>
      <w:r>
        <w:rPr>
          <w:spacing w:val="-6"/>
        </w:rPr>
        <w:t>v</w:t>
      </w:r>
      <w:r>
        <w:t xml:space="preserve"> </w:t>
      </w:r>
      <w:r>
        <w:rPr>
          <w:spacing w:val="-6"/>
        </w:rPr>
        <w:t>členských</w:t>
      </w:r>
      <w:r>
        <w:t xml:space="preserve"> </w:t>
      </w:r>
      <w:r>
        <w:rPr>
          <w:spacing w:val="-6"/>
        </w:rPr>
        <w:t>státech</w:t>
      </w:r>
      <w:r>
        <w:t xml:space="preserve"> </w:t>
      </w:r>
      <w:r>
        <w:rPr>
          <w:spacing w:val="-6"/>
        </w:rPr>
        <w:t>za</w:t>
      </w:r>
      <w:r>
        <w:t xml:space="preserve"> </w:t>
      </w:r>
      <w:r>
        <w:rPr>
          <w:spacing w:val="-6"/>
        </w:rPr>
        <w:t>účelem</w:t>
      </w:r>
      <w:r>
        <w:t xml:space="preserve"> </w:t>
      </w:r>
      <w:r>
        <w:rPr>
          <w:spacing w:val="-6"/>
        </w:rPr>
        <w:t>ověření,</w:t>
      </w:r>
      <w:r>
        <w:t xml:space="preserve"> </w:t>
      </w:r>
      <w:r>
        <w:rPr>
          <w:spacing w:val="-6"/>
        </w:rPr>
        <w:t>zda</w:t>
      </w:r>
      <w:r>
        <w:t xml:space="preserve"> </w:t>
      </w:r>
      <w:r>
        <w:rPr>
          <w:spacing w:val="-6"/>
        </w:rPr>
        <w:t>jsou</w:t>
      </w:r>
      <w:r>
        <w:t xml:space="preserve"> </w:t>
      </w:r>
      <w:r>
        <w:rPr>
          <w:spacing w:val="-6"/>
        </w:rPr>
        <w:t>splněny</w:t>
      </w:r>
      <w:r>
        <w:t xml:space="preserve"> </w:t>
      </w:r>
      <w:r>
        <w:rPr>
          <w:spacing w:val="-6"/>
        </w:rPr>
        <w:t>podmínky</w:t>
      </w:r>
      <w:r>
        <w:t xml:space="preserve"> </w:t>
      </w:r>
      <w:r>
        <w:rPr>
          <w:spacing w:val="-6"/>
        </w:rPr>
        <w:t>k</w:t>
      </w:r>
      <w:r>
        <w:t xml:space="preserve"> </w:t>
      </w:r>
      <w:r>
        <w:rPr>
          <w:spacing w:val="-6"/>
        </w:rPr>
        <w:t>povolení</w:t>
      </w:r>
      <w:r>
        <w:t xml:space="preserve"> </w:t>
      </w:r>
      <w:r>
        <w:rPr>
          <w:spacing w:val="-4"/>
        </w:rPr>
        <w:t>vstupu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pobytu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6"/>
        </w:rPr>
        <w:t xml:space="preserve"> </w:t>
      </w:r>
      <w:r>
        <w:rPr>
          <w:spacing w:val="-4"/>
        </w:rPr>
        <w:t>území</w:t>
      </w:r>
      <w:r>
        <w:rPr>
          <w:spacing w:val="-7"/>
        </w:rPr>
        <w:t xml:space="preserve"> </w:t>
      </w:r>
      <w:r>
        <w:rPr>
          <w:spacing w:val="-4"/>
        </w:rPr>
        <w:t>členských</w:t>
      </w:r>
      <w:r>
        <w:rPr>
          <w:spacing w:val="-6"/>
        </w:rPr>
        <w:t xml:space="preserve"> </w:t>
      </w:r>
      <w:r>
        <w:rPr>
          <w:spacing w:val="-4"/>
        </w:rPr>
        <w:t>států,</w:t>
      </w:r>
      <w:r>
        <w:rPr>
          <w:spacing w:val="-7"/>
        </w:rPr>
        <w:t xml:space="preserve"> </w:t>
      </w:r>
      <w:r>
        <w:rPr>
          <w:spacing w:val="-4"/>
        </w:rPr>
        <w:t>za</w:t>
      </w:r>
      <w:r>
        <w:rPr>
          <w:spacing w:val="-6"/>
        </w:rPr>
        <w:t xml:space="preserve"> </w:t>
      </w:r>
      <w:r>
        <w:rPr>
          <w:spacing w:val="-4"/>
        </w:rPr>
        <w:t>účelem</w:t>
      </w:r>
      <w:r>
        <w:rPr>
          <w:spacing w:val="-7"/>
        </w:rPr>
        <w:t xml:space="preserve"> </w:t>
      </w:r>
      <w:r>
        <w:rPr>
          <w:spacing w:val="-4"/>
        </w:rPr>
        <w:t>odhalení</w:t>
      </w:r>
      <w:r>
        <w:rPr>
          <w:spacing w:val="-6"/>
        </w:rPr>
        <w:t xml:space="preserve"> </w:t>
      </w:r>
      <w:r>
        <w:rPr>
          <w:spacing w:val="-4"/>
        </w:rPr>
        <w:t>osob,</w:t>
      </w:r>
      <w:r>
        <w:rPr>
          <w:spacing w:val="-7"/>
        </w:rPr>
        <w:t xml:space="preserve"> </w:t>
      </w:r>
      <w:r>
        <w:rPr>
          <w:spacing w:val="-4"/>
        </w:rPr>
        <w:t>které</w:t>
      </w:r>
      <w:r>
        <w:rPr>
          <w:spacing w:val="-6"/>
        </w:rPr>
        <w:t xml:space="preserve"> </w:t>
      </w:r>
      <w:r>
        <w:rPr>
          <w:spacing w:val="-4"/>
        </w:rPr>
        <w:t>tyto</w:t>
      </w:r>
      <w:r>
        <w:rPr>
          <w:spacing w:val="-6"/>
        </w:rPr>
        <w:t xml:space="preserve"> </w:t>
      </w:r>
      <w:r>
        <w:rPr>
          <w:spacing w:val="-4"/>
        </w:rPr>
        <w:t>podmínky</w:t>
      </w:r>
      <w:r>
        <w:rPr>
          <w:spacing w:val="-7"/>
        </w:rPr>
        <w:t xml:space="preserve"> </w:t>
      </w:r>
      <w:r>
        <w:rPr>
          <w:spacing w:val="-4"/>
        </w:rPr>
        <w:t>nesplňují</w:t>
      </w:r>
      <w:r>
        <w:rPr>
          <w:spacing w:val="-6"/>
        </w:rPr>
        <w:t xml:space="preserve"> </w:t>
      </w:r>
      <w:r>
        <w:rPr>
          <w:spacing w:val="-4"/>
        </w:rPr>
        <w:t>nebo</w:t>
      </w:r>
      <w:r>
        <w:rPr>
          <w:spacing w:val="-7"/>
        </w:rPr>
        <w:t xml:space="preserve"> </w:t>
      </w:r>
      <w:r>
        <w:rPr>
          <w:spacing w:val="-4"/>
        </w:rPr>
        <w:t>je</w:t>
      </w:r>
      <w:r>
        <w:rPr>
          <w:spacing w:val="-6"/>
        </w:rPr>
        <w:t xml:space="preserve"> </w:t>
      </w:r>
      <w:r>
        <w:rPr>
          <w:spacing w:val="-4"/>
        </w:rPr>
        <w:t>přestaly</w:t>
      </w:r>
      <w:r>
        <w:t xml:space="preserve"> </w:t>
      </w:r>
      <w:r>
        <w:rPr>
          <w:spacing w:val="-4"/>
        </w:rPr>
        <w:t>splňovat,</w:t>
      </w:r>
      <w:r>
        <w:rPr>
          <w:spacing w:val="-5"/>
        </w:rPr>
        <w:t xml:space="preserve"> </w:t>
      </w:r>
      <w:r>
        <w:rPr>
          <w:spacing w:val="-4"/>
        </w:rPr>
        <w:t>posouzení žádostí o azyl a určení, kdo je k takovému posouzení příslušný. Za určitých</w:t>
      </w:r>
      <w:r>
        <w:rPr>
          <w:spacing w:val="-5"/>
        </w:rPr>
        <w:t xml:space="preserve"> </w:t>
      </w:r>
      <w:r>
        <w:rPr>
          <w:spacing w:val="-4"/>
        </w:rPr>
        <w:t>podmínek budou mít</w:t>
      </w:r>
    </w:p>
    <w:p w14:paraId="0874A9CC" w14:textId="098457F9" w:rsidR="00F605EE" w:rsidRDefault="003579A8">
      <w:pPr>
        <w:pStyle w:val="Zkladntext"/>
        <w:tabs>
          <w:tab w:val="left" w:leader="dot" w:pos="9133"/>
        </w:tabs>
        <w:kinsoku w:val="0"/>
        <w:overflowPunct w:val="0"/>
        <w:spacing w:before="0" w:line="230" w:lineRule="auto"/>
        <w:ind w:left="100" w:right="116"/>
        <w:rPr>
          <w:spacing w:val="-8"/>
          <w:w w:val="9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AAC593B" wp14:editId="6F9A3230">
                <wp:simplePos x="0" y="0"/>
                <wp:positionH relativeFrom="page">
                  <wp:posOffset>863600</wp:posOffset>
                </wp:positionH>
                <wp:positionV relativeFrom="paragraph">
                  <wp:posOffset>443230</wp:posOffset>
                </wp:positionV>
                <wp:extent cx="5832475" cy="6985"/>
                <wp:effectExtent l="0" t="0" r="0" b="0"/>
                <wp:wrapTopAndBottom/>
                <wp:docPr id="5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3322" id="Freeform 21" o:spid="_x0000_s1026" style="position:absolute;margin-left:68pt;margin-top:34.9pt;width:459.25pt;height: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page"/>
              </v:shape>
            </w:pict>
          </mc:Fallback>
        </mc:AlternateContent>
      </w:r>
      <w:r w:rsidR="00F605EE">
        <w:rPr>
          <w:spacing w:val="-6"/>
        </w:rPr>
        <w:t>k</w:t>
      </w:r>
      <w:r w:rsidR="00F605EE">
        <w:rPr>
          <w:spacing w:val="-1"/>
        </w:rPr>
        <w:t xml:space="preserve"> </w:t>
      </w:r>
      <w:r w:rsidR="00F605EE">
        <w:rPr>
          <w:spacing w:val="-6"/>
        </w:rPr>
        <w:t>těmto</w:t>
      </w:r>
      <w:r w:rsidR="00F605EE">
        <w:rPr>
          <w:spacing w:val="-1"/>
        </w:rPr>
        <w:t xml:space="preserve"> </w:t>
      </w:r>
      <w:r w:rsidR="00F605EE">
        <w:rPr>
          <w:spacing w:val="-6"/>
        </w:rPr>
        <w:t>údajům</w:t>
      </w:r>
      <w:r w:rsidR="00F605EE">
        <w:rPr>
          <w:spacing w:val="-2"/>
        </w:rPr>
        <w:t xml:space="preserve"> </w:t>
      </w:r>
      <w:r w:rsidR="00F605EE">
        <w:rPr>
          <w:spacing w:val="-6"/>
        </w:rPr>
        <w:t>přístup</w:t>
      </w:r>
      <w:r w:rsidR="00F605EE">
        <w:rPr>
          <w:spacing w:val="-2"/>
        </w:rPr>
        <w:t xml:space="preserve"> </w:t>
      </w:r>
      <w:r w:rsidR="00F605EE">
        <w:rPr>
          <w:spacing w:val="-6"/>
        </w:rPr>
        <w:t>také</w:t>
      </w:r>
      <w:r w:rsidR="00F605EE">
        <w:rPr>
          <w:spacing w:val="-2"/>
        </w:rPr>
        <w:t xml:space="preserve"> </w:t>
      </w:r>
      <w:r w:rsidR="00F605EE">
        <w:rPr>
          <w:spacing w:val="-6"/>
        </w:rPr>
        <w:t>určené</w:t>
      </w:r>
      <w:r w:rsidR="00F605EE">
        <w:t xml:space="preserve"> </w:t>
      </w:r>
      <w:r w:rsidR="00F605EE">
        <w:rPr>
          <w:spacing w:val="-6"/>
        </w:rPr>
        <w:t>orgány</w:t>
      </w:r>
      <w:r w:rsidR="00F605EE">
        <w:rPr>
          <w:spacing w:val="-2"/>
        </w:rPr>
        <w:t xml:space="preserve"> </w:t>
      </w:r>
      <w:r w:rsidR="00F605EE">
        <w:rPr>
          <w:spacing w:val="-6"/>
        </w:rPr>
        <w:t>členských</w:t>
      </w:r>
      <w:r w:rsidR="00F605EE">
        <w:rPr>
          <w:spacing w:val="-2"/>
        </w:rPr>
        <w:t xml:space="preserve"> </w:t>
      </w:r>
      <w:r w:rsidR="00F605EE">
        <w:rPr>
          <w:spacing w:val="-6"/>
        </w:rPr>
        <w:t>států</w:t>
      </w:r>
      <w:r w:rsidR="00F605EE">
        <w:t xml:space="preserve"> </w:t>
      </w:r>
      <w:r w:rsidR="00F605EE">
        <w:rPr>
          <w:spacing w:val="-6"/>
        </w:rPr>
        <w:t>a</w:t>
      </w:r>
      <w:r w:rsidR="00F605EE">
        <w:t xml:space="preserve"> </w:t>
      </w:r>
      <w:r w:rsidR="00F605EE">
        <w:rPr>
          <w:spacing w:val="-6"/>
        </w:rPr>
        <w:t>Europol</w:t>
      </w:r>
      <w:r w:rsidR="00F605EE">
        <w:rPr>
          <w:spacing w:val="-1"/>
        </w:rPr>
        <w:t xml:space="preserve"> </w:t>
      </w:r>
      <w:r w:rsidR="00F605EE">
        <w:rPr>
          <w:spacing w:val="-6"/>
        </w:rPr>
        <w:t>za</w:t>
      </w:r>
      <w:r w:rsidR="00F605EE">
        <w:t xml:space="preserve"> </w:t>
      </w:r>
      <w:r w:rsidR="00F605EE">
        <w:rPr>
          <w:spacing w:val="-6"/>
        </w:rPr>
        <w:t>účelem</w:t>
      </w:r>
      <w:r w:rsidR="00F605EE">
        <w:rPr>
          <w:spacing w:val="-3"/>
        </w:rPr>
        <w:t xml:space="preserve"> </w:t>
      </w:r>
      <w:r w:rsidR="00F605EE">
        <w:rPr>
          <w:spacing w:val="-6"/>
        </w:rPr>
        <w:t>prevence,</w:t>
      </w:r>
      <w:r w:rsidR="00F605EE">
        <w:t xml:space="preserve"> </w:t>
      </w:r>
      <w:r w:rsidR="00F605EE">
        <w:rPr>
          <w:spacing w:val="-6"/>
        </w:rPr>
        <w:t>odhalování</w:t>
      </w:r>
      <w:r w:rsidR="00F605EE">
        <w:t xml:space="preserve"> </w:t>
      </w:r>
      <w:r w:rsidR="00F605EE">
        <w:rPr>
          <w:spacing w:val="-6"/>
        </w:rPr>
        <w:t>a</w:t>
      </w:r>
      <w:r w:rsidR="00F605EE">
        <w:rPr>
          <w:spacing w:val="-3"/>
        </w:rPr>
        <w:t xml:space="preserve"> </w:t>
      </w:r>
      <w:r w:rsidR="00F605EE">
        <w:rPr>
          <w:spacing w:val="-6"/>
        </w:rPr>
        <w:t>vyšetřování</w:t>
      </w:r>
      <w:r w:rsidR="00F605EE">
        <w:t xml:space="preserve"> </w:t>
      </w:r>
      <w:r w:rsidR="00F605EE">
        <w:rPr>
          <w:w w:val="90"/>
        </w:rPr>
        <w:t>teroristických trestných činů a dalších závažných trestných činů. Orgánem členského státu, který odpovídá za zpracovávání</w:t>
      </w:r>
      <w:r w:rsidR="00F605EE">
        <w:t xml:space="preserve"> </w:t>
      </w:r>
      <w:r w:rsidR="00F605EE">
        <w:rPr>
          <w:w w:val="90"/>
        </w:rPr>
        <w:t>údajů,</w:t>
      </w:r>
      <w:r w:rsidR="00F605EE">
        <w:rPr>
          <w:spacing w:val="1"/>
        </w:rPr>
        <w:t xml:space="preserve"> </w:t>
      </w:r>
      <w:r w:rsidR="00F605EE">
        <w:rPr>
          <w:w w:val="90"/>
        </w:rPr>
        <w:t>je:</w:t>
      </w:r>
      <w:r w:rsidR="00F605EE">
        <w:rPr>
          <w:spacing w:val="4"/>
        </w:rPr>
        <w:t xml:space="preserve"> </w:t>
      </w:r>
      <w:r w:rsidR="00F605EE">
        <w:rPr>
          <w:spacing w:val="-5"/>
          <w:w w:val="90"/>
        </w:rPr>
        <w:t>[(</w:t>
      </w:r>
      <w:r w:rsidR="00F605EE">
        <w:rPr>
          <w:rFonts w:ascii="Times New Roman" w:hAnsi="Times New Roman" w:cs="Times New Roman"/>
        </w:rPr>
        <w:tab/>
      </w:r>
      <w:r w:rsidR="00F605EE">
        <w:rPr>
          <w:spacing w:val="-8"/>
          <w:w w:val="95"/>
        </w:rPr>
        <w:t>)].</w:t>
      </w:r>
    </w:p>
    <w:p w14:paraId="7EA2A7A9" w14:textId="77777777" w:rsidR="00F605EE" w:rsidRDefault="00F605EE">
      <w:pPr>
        <w:pStyle w:val="Zkladntext"/>
        <w:tabs>
          <w:tab w:val="left" w:leader="dot" w:pos="9184"/>
        </w:tabs>
        <w:kinsoku w:val="0"/>
        <w:overflowPunct w:val="0"/>
        <w:spacing w:before="73" w:line="230" w:lineRule="auto"/>
        <w:ind w:left="100" w:right="117"/>
        <w:rPr>
          <w:spacing w:val="-6"/>
        </w:rPr>
      </w:pPr>
      <w:r>
        <w:rPr>
          <w:spacing w:val="-4"/>
        </w:rPr>
        <w:t>Je</w:t>
      </w:r>
      <w:r>
        <w:rPr>
          <w:spacing w:val="-7"/>
        </w:rPr>
        <w:t xml:space="preserve"> </w:t>
      </w:r>
      <w:r>
        <w:rPr>
          <w:spacing w:val="-4"/>
        </w:rPr>
        <w:t>mi</w:t>
      </w:r>
      <w:r>
        <w:rPr>
          <w:spacing w:val="-6"/>
        </w:rPr>
        <w:t xml:space="preserve"> </w:t>
      </w:r>
      <w:r>
        <w:rPr>
          <w:spacing w:val="-4"/>
        </w:rPr>
        <w:t>známo,</w:t>
      </w:r>
      <w:r>
        <w:rPr>
          <w:spacing w:val="-7"/>
        </w:rPr>
        <w:t xml:space="preserve"> </w:t>
      </w:r>
      <w:r>
        <w:rPr>
          <w:spacing w:val="-4"/>
        </w:rPr>
        <w:t>že</w:t>
      </w:r>
      <w:r>
        <w:rPr>
          <w:spacing w:val="-6"/>
        </w:rPr>
        <w:t xml:space="preserve"> </w:t>
      </w:r>
      <w:r>
        <w:rPr>
          <w:spacing w:val="-4"/>
        </w:rPr>
        <w:t>mám</w:t>
      </w:r>
      <w:r>
        <w:rPr>
          <w:spacing w:val="-7"/>
        </w:rPr>
        <w:t xml:space="preserve"> </w:t>
      </w:r>
      <w:r>
        <w:rPr>
          <w:spacing w:val="-4"/>
        </w:rPr>
        <w:t>právo</w:t>
      </w:r>
      <w:r>
        <w:rPr>
          <w:spacing w:val="-6"/>
        </w:rPr>
        <w:t xml:space="preserve"> </w:t>
      </w:r>
      <w:r>
        <w:rPr>
          <w:spacing w:val="-4"/>
        </w:rPr>
        <w:t>v</w:t>
      </w:r>
      <w:r>
        <w:rPr>
          <w:spacing w:val="-7"/>
        </w:rPr>
        <w:t xml:space="preserve"> </w:t>
      </w:r>
      <w:r>
        <w:rPr>
          <w:spacing w:val="-4"/>
        </w:rPr>
        <w:t>jakémkoli</w:t>
      </w:r>
      <w:r>
        <w:rPr>
          <w:spacing w:val="-6"/>
        </w:rPr>
        <w:t xml:space="preserve"> </w:t>
      </w:r>
      <w:r>
        <w:rPr>
          <w:spacing w:val="-4"/>
        </w:rPr>
        <w:t>členském</w:t>
      </w:r>
      <w:r>
        <w:rPr>
          <w:spacing w:val="-7"/>
        </w:rPr>
        <w:t xml:space="preserve"> </w:t>
      </w:r>
      <w:r>
        <w:rPr>
          <w:spacing w:val="-4"/>
        </w:rPr>
        <w:t>státě</w:t>
      </w:r>
      <w:r>
        <w:rPr>
          <w:spacing w:val="-6"/>
        </w:rPr>
        <w:t xml:space="preserve"> </w:t>
      </w:r>
      <w:r>
        <w:rPr>
          <w:spacing w:val="-4"/>
        </w:rPr>
        <w:t>získat</w:t>
      </w:r>
      <w:r>
        <w:rPr>
          <w:spacing w:val="-7"/>
        </w:rPr>
        <w:t xml:space="preserve"> </w:t>
      </w:r>
      <w:r>
        <w:rPr>
          <w:spacing w:val="-4"/>
        </w:rPr>
        <w:t>informaci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údajích</w:t>
      </w:r>
      <w:r>
        <w:rPr>
          <w:spacing w:val="-7"/>
        </w:rPr>
        <w:t xml:space="preserve"> </w:t>
      </w:r>
      <w:r>
        <w:rPr>
          <w:spacing w:val="-4"/>
        </w:rPr>
        <w:t>týkajících</w:t>
      </w:r>
      <w:r>
        <w:rPr>
          <w:spacing w:val="-6"/>
        </w:rPr>
        <w:t xml:space="preserve"> </w:t>
      </w:r>
      <w:r>
        <w:rPr>
          <w:spacing w:val="-4"/>
        </w:rPr>
        <w:t>se</w:t>
      </w:r>
      <w:r>
        <w:rPr>
          <w:spacing w:val="-7"/>
        </w:rPr>
        <w:t xml:space="preserve"> </w:t>
      </w:r>
      <w:r>
        <w:rPr>
          <w:spacing w:val="-4"/>
        </w:rPr>
        <w:t>mé</w:t>
      </w:r>
      <w:r>
        <w:rPr>
          <w:spacing w:val="-6"/>
        </w:rPr>
        <w:t xml:space="preserve"> </w:t>
      </w:r>
      <w:r>
        <w:rPr>
          <w:spacing w:val="-4"/>
        </w:rPr>
        <w:t>osoby,</w:t>
      </w:r>
      <w:r>
        <w:rPr>
          <w:spacing w:val="-7"/>
        </w:rPr>
        <w:t xml:space="preserve"> </w:t>
      </w:r>
      <w:r>
        <w:rPr>
          <w:spacing w:val="-4"/>
        </w:rPr>
        <w:t>které</w:t>
      </w:r>
      <w:r>
        <w:rPr>
          <w:spacing w:val="-6"/>
        </w:rPr>
        <w:t xml:space="preserve"> </w:t>
      </w:r>
      <w:r>
        <w:rPr>
          <w:spacing w:val="-4"/>
        </w:rPr>
        <w:t>byly</w:t>
      </w:r>
      <w:r>
        <w:t xml:space="preserve"> </w:t>
      </w:r>
      <w:r>
        <w:rPr>
          <w:spacing w:val="-4"/>
        </w:rPr>
        <w:t>zaznamenány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VIS,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členském</w:t>
      </w:r>
      <w:r>
        <w:rPr>
          <w:spacing w:val="-6"/>
        </w:rPr>
        <w:t xml:space="preserve"> </w:t>
      </w:r>
      <w:r>
        <w:rPr>
          <w:spacing w:val="-4"/>
        </w:rPr>
        <w:t>státu,</w:t>
      </w:r>
      <w:r>
        <w:rPr>
          <w:spacing w:val="-7"/>
        </w:rPr>
        <w:t xml:space="preserve"> </w:t>
      </w:r>
      <w:r>
        <w:rPr>
          <w:spacing w:val="-4"/>
        </w:rPr>
        <w:t>který</w:t>
      </w:r>
      <w:r>
        <w:rPr>
          <w:spacing w:val="-6"/>
        </w:rPr>
        <w:t xml:space="preserve"> </w:t>
      </w:r>
      <w:r>
        <w:rPr>
          <w:spacing w:val="-4"/>
        </w:rPr>
        <w:t>údaje</w:t>
      </w:r>
      <w:r>
        <w:rPr>
          <w:spacing w:val="-7"/>
        </w:rPr>
        <w:t xml:space="preserve"> </w:t>
      </w:r>
      <w:r>
        <w:rPr>
          <w:spacing w:val="-4"/>
        </w:rPr>
        <w:t>předal,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právo</w:t>
      </w:r>
      <w:r>
        <w:rPr>
          <w:spacing w:val="-6"/>
        </w:rPr>
        <w:t xml:space="preserve"> </w:t>
      </w:r>
      <w:r>
        <w:rPr>
          <w:spacing w:val="-4"/>
        </w:rPr>
        <w:t>požadovat,</w:t>
      </w:r>
      <w:r>
        <w:rPr>
          <w:spacing w:val="-6"/>
        </w:rPr>
        <w:t xml:space="preserve"> </w:t>
      </w:r>
      <w:r>
        <w:rPr>
          <w:spacing w:val="-4"/>
        </w:rPr>
        <w:t>aby</w:t>
      </w:r>
      <w:r>
        <w:rPr>
          <w:spacing w:val="-7"/>
        </w:rPr>
        <w:t xml:space="preserve"> </w:t>
      </w:r>
      <w:r>
        <w:rPr>
          <w:spacing w:val="-4"/>
        </w:rPr>
        <w:t>údaje,</w:t>
      </w:r>
      <w:r>
        <w:rPr>
          <w:spacing w:val="-6"/>
        </w:rPr>
        <w:t xml:space="preserve"> </w:t>
      </w:r>
      <w:r>
        <w:rPr>
          <w:spacing w:val="-4"/>
        </w:rPr>
        <w:t>jež</w:t>
      </w:r>
      <w:r>
        <w:rPr>
          <w:spacing w:val="-7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týkají</w:t>
      </w:r>
      <w:r>
        <w:rPr>
          <w:spacing w:val="-7"/>
        </w:rPr>
        <w:t xml:space="preserve"> </w:t>
      </w:r>
      <w:r>
        <w:rPr>
          <w:spacing w:val="-4"/>
        </w:rPr>
        <w:t>mé</w:t>
      </w:r>
      <w:r>
        <w:rPr>
          <w:spacing w:val="-6"/>
        </w:rPr>
        <w:t xml:space="preserve"> </w:t>
      </w:r>
      <w:r>
        <w:rPr>
          <w:spacing w:val="-4"/>
        </w:rPr>
        <w:t>osoby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jsou</w:t>
      </w:r>
      <w:r>
        <w:t xml:space="preserve"> </w:t>
      </w:r>
      <w:r>
        <w:rPr>
          <w:w w:val="90"/>
        </w:rPr>
        <w:t>nesprávné, byly opraveny, a aby údaje, které se mne týkají a které byly zpracovány nezákonně, byly vymazány. Orgán, který</w:t>
      </w:r>
      <w:r>
        <w:t xml:space="preserve"> </w:t>
      </w:r>
      <w:r>
        <w:rPr>
          <w:spacing w:val="-4"/>
        </w:rPr>
        <w:t>moji</w:t>
      </w:r>
      <w:r>
        <w:rPr>
          <w:spacing w:val="-6"/>
        </w:rPr>
        <w:t xml:space="preserve"> </w:t>
      </w:r>
      <w:r>
        <w:rPr>
          <w:spacing w:val="-4"/>
        </w:rPr>
        <w:t>žádost</w:t>
      </w:r>
      <w:r>
        <w:rPr>
          <w:spacing w:val="-5"/>
        </w:rPr>
        <w:t xml:space="preserve"> </w:t>
      </w:r>
      <w:r>
        <w:rPr>
          <w:spacing w:val="-4"/>
        </w:rPr>
        <w:t>posuzuje,</w:t>
      </w:r>
      <w:r>
        <w:rPr>
          <w:spacing w:val="-5"/>
        </w:rPr>
        <w:t xml:space="preserve"> </w:t>
      </w:r>
      <w:r>
        <w:rPr>
          <w:spacing w:val="-4"/>
        </w:rPr>
        <w:t>mne</w:t>
      </w:r>
      <w:r>
        <w:rPr>
          <w:spacing w:val="-5"/>
        </w:rPr>
        <w:t xml:space="preserve"> </w:t>
      </w:r>
      <w:r>
        <w:rPr>
          <w:spacing w:val="-4"/>
        </w:rPr>
        <w:t>bude</w:t>
      </w:r>
      <w:r>
        <w:rPr>
          <w:spacing w:val="-5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mou</w:t>
      </w:r>
      <w:r>
        <w:rPr>
          <w:spacing w:val="-6"/>
        </w:rPr>
        <w:t xml:space="preserve"> </w:t>
      </w:r>
      <w:r>
        <w:rPr>
          <w:spacing w:val="-4"/>
        </w:rPr>
        <w:t>výslovnou</w:t>
      </w:r>
      <w:r>
        <w:rPr>
          <w:spacing w:val="-7"/>
        </w:rPr>
        <w:t xml:space="preserve"> </w:t>
      </w:r>
      <w:r>
        <w:rPr>
          <w:spacing w:val="-4"/>
        </w:rPr>
        <w:t>žádost informovat,</w:t>
      </w:r>
      <w:r>
        <w:rPr>
          <w:spacing w:val="-5"/>
        </w:rPr>
        <w:t xml:space="preserve"> </w:t>
      </w:r>
      <w:r>
        <w:rPr>
          <w:spacing w:val="-4"/>
        </w:rPr>
        <w:t>jakým</w:t>
      </w:r>
      <w:r>
        <w:rPr>
          <w:spacing w:val="-5"/>
        </w:rPr>
        <w:t xml:space="preserve"> </w:t>
      </w:r>
      <w:r>
        <w:rPr>
          <w:spacing w:val="-4"/>
        </w:rPr>
        <w:t>způsobem</w:t>
      </w:r>
      <w:r>
        <w:rPr>
          <w:spacing w:val="-5"/>
        </w:rPr>
        <w:t xml:space="preserve"> </w:t>
      </w:r>
      <w:r>
        <w:rPr>
          <w:spacing w:val="-4"/>
        </w:rPr>
        <w:t>mohu</w:t>
      </w:r>
      <w:r>
        <w:rPr>
          <w:spacing w:val="-6"/>
        </w:rPr>
        <w:t xml:space="preserve"> </w:t>
      </w:r>
      <w:r>
        <w:rPr>
          <w:spacing w:val="-4"/>
        </w:rPr>
        <w:t>vykonávat</w:t>
      </w:r>
      <w:r>
        <w:rPr>
          <w:spacing w:val="-7"/>
        </w:rPr>
        <w:t xml:space="preserve"> </w:t>
      </w:r>
      <w:r>
        <w:rPr>
          <w:spacing w:val="-4"/>
        </w:rPr>
        <w:t>své právo</w:t>
      </w:r>
      <w:r>
        <w:rPr>
          <w:spacing w:val="-5"/>
        </w:rPr>
        <w:t xml:space="preserve"> </w:t>
      </w:r>
      <w:r>
        <w:rPr>
          <w:spacing w:val="-4"/>
        </w:rPr>
        <w:t>na</w:t>
      </w:r>
      <w:r>
        <w:t xml:space="preserve"> </w:t>
      </w:r>
      <w:r>
        <w:rPr>
          <w:spacing w:val="-6"/>
        </w:rPr>
        <w:t>kontrolu</w:t>
      </w:r>
      <w:r>
        <w:t xml:space="preserve"> </w:t>
      </w:r>
      <w:r>
        <w:rPr>
          <w:spacing w:val="-6"/>
        </w:rPr>
        <w:t>osobních</w:t>
      </w:r>
      <w:r>
        <w:t xml:space="preserve"> </w:t>
      </w:r>
      <w:r>
        <w:rPr>
          <w:spacing w:val="-6"/>
        </w:rPr>
        <w:t>údajů,</w:t>
      </w:r>
      <w:r>
        <w:rPr>
          <w:spacing w:val="-1"/>
        </w:rPr>
        <w:t xml:space="preserve"> </w:t>
      </w:r>
      <w:r>
        <w:rPr>
          <w:spacing w:val="-6"/>
        </w:rPr>
        <w:t>které</w:t>
      </w:r>
      <w:r>
        <w:t xml:space="preserve"> </w:t>
      </w:r>
      <w:r>
        <w:rPr>
          <w:spacing w:val="-6"/>
        </w:rPr>
        <w:t>se</w:t>
      </w:r>
      <w:r>
        <w:t xml:space="preserve"> </w:t>
      </w:r>
      <w:r>
        <w:rPr>
          <w:spacing w:val="-6"/>
        </w:rPr>
        <w:t>mě</w:t>
      </w:r>
      <w:r>
        <w:t xml:space="preserve"> </w:t>
      </w:r>
      <w:r>
        <w:rPr>
          <w:spacing w:val="-6"/>
        </w:rPr>
        <w:t>týkají,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jak</w:t>
      </w:r>
      <w:r>
        <w:t xml:space="preserve"> </w:t>
      </w:r>
      <w:r>
        <w:rPr>
          <w:spacing w:val="-6"/>
        </w:rPr>
        <w:t>je</w:t>
      </w:r>
      <w:r>
        <w:t xml:space="preserve"> </w:t>
      </w:r>
      <w:r>
        <w:rPr>
          <w:spacing w:val="-6"/>
        </w:rPr>
        <w:t>mohu</w:t>
      </w:r>
      <w:r>
        <w:t xml:space="preserve"> </w:t>
      </w:r>
      <w:r>
        <w:rPr>
          <w:spacing w:val="-6"/>
        </w:rPr>
        <w:t>podle</w:t>
      </w:r>
      <w:r>
        <w:t xml:space="preserve"> </w:t>
      </w:r>
      <w:r>
        <w:rPr>
          <w:spacing w:val="-6"/>
        </w:rPr>
        <w:t>právních</w:t>
      </w:r>
      <w:r>
        <w:t xml:space="preserve"> </w:t>
      </w:r>
      <w:r>
        <w:rPr>
          <w:spacing w:val="-6"/>
        </w:rPr>
        <w:t>předpisů</w:t>
      </w:r>
      <w:r>
        <w:t xml:space="preserve"> </w:t>
      </w:r>
      <w:r>
        <w:rPr>
          <w:spacing w:val="-6"/>
        </w:rPr>
        <w:t>dotčeného</w:t>
      </w:r>
      <w:r>
        <w:t xml:space="preserve"> </w:t>
      </w:r>
      <w:r>
        <w:rPr>
          <w:spacing w:val="-6"/>
        </w:rPr>
        <w:t>členského</w:t>
      </w:r>
      <w:r>
        <w:t xml:space="preserve"> </w:t>
      </w:r>
      <w:r>
        <w:rPr>
          <w:spacing w:val="-6"/>
        </w:rPr>
        <w:t>státu</w:t>
      </w:r>
      <w:r>
        <w:t xml:space="preserve"> </w:t>
      </w:r>
      <w:r>
        <w:rPr>
          <w:spacing w:val="-6"/>
        </w:rPr>
        <w:t>nechat</w:t>
      </w:r>
      <w:r>
        <w:t xml:space="preserve"> </w:t>
      </w:r>
      <w:r>
        <w:rPr>
          <w:spacing w:val="-6"/>
        </w:rPr>
        <w:t>opravit</w:t>
      </w:r>
      <w:r>
        <w:t xml:space="preserve"> </w:t>
      </w:r>
      <w:r>
        <w:rPr>
          <w:spacing w:val="-6"/>
        </w:rPr>
        <w:t>nebo</w:t>
      </w:r>
      <w:r>
        <w:t xml:space="preserve"> </w:t>
      </w:r>
      <w:r>
        <w:rPr>
          <w:spacing w:val="-6"/>
        </w:rPr>
        <w:t>vymazat,</w:t>
      </w:r>
      <w:r>
        <w:t xml:space="preserve"> </w:t>
      </w:r>
      <w:r>
        <w:rPr>
          <w:spacing w:val="-6"/>
        </w:rPr>
        <w:t>včetně</w:t>
      </w:r>
      <w:r>
        <w:t xml:space="preserve"> </w:t>
      </w:r>
      <w:r>
        <w:rPr>
          <w:spacing w:val="-6"/>
        </w:rPr>
        <w:t>práva</w:t>
      </w:r>
      <w:r>
        <w:t xml:space="preserve"> </w:t>
      </w:r>
      <w:r>
        <w:rPr>
          <w:spacing w:val="-6"/>
        </w:rPr>
        <w:t>na</w:t>
      </w:r>
      <w:r>
        <w:t xml:space="preserve"> </w:t>
      </w:r>
      <w:r>
        <w:rPr>
          <w:spacing w:val="-6"/>
        </w:rPr>
        <w:t>podání</w:t>
      </w:r>
      <w:r>
        <w:t xml:space="preserve"> </w:t>
      </w:r>
      <w:r>
        <w:rPr>
          <w:spacing w:val="-6"/>
        </w:rPr>
        <w:t>opravných</w:t>
      </w:r>
      <w:r>
        <w:t xml:space="preserve"> </w:t>
      </w:r>
      <w:r>
        <w:rPr>
          <w:spacing w:val="-6"/>
        </w:rPr>
        <w:t>prostředků.</w:t>
      </w:r>
      <w:r>
        <w:t xml:space="preserve"> </w:t>
      </w:r>
      <w:r>
        <w:rPr>
          <w:spacing w:val="-6"/>
        </w:rPr>
        <w:t>Stížnosti</w:t>
      </w:r>
      <w:r>
        <w:t xml:space="preserve"> </w:t>
      </w:r>
      <w:r>
        <w:rPr>
          <w:spacing w:val="-6"/>
        </w:rPr>
        <w:t>ve</w:t>
      </w:r>
      <w:r>
        <w:t xml:space="preserve"> </w:t>
      </w:r>
      <w:r>
        <w:rPr>
          <w:spacing w:val="-6"/>
        </w:rPr>
        <w:t>věci</w:t>
      </w:r>
      <w:r>
        <w:t xml:space="preserve"> </w:t>
      </w:r>
      <w:r>
        <w:rPr>
          <w:spacing w:val="-6"/>
        </w:rPr>
        <w:t>ochrany</w:t>
      </w:r>
      <w:r>
        <w:rPr>
          <w:spacing w:val="-1"/>
        </w:rPr>
        <w:t xml:space="preserve"> </w:t>
      </w:r>
      <w:r>
        <w:rPr>
          <w:spacing w:val="-6"/>
        </w:rPr>
        <w:t>osobních</w:t>
      </w:r>
      <w:r>
        <w:t xml:space="preserve"> </w:t>
      </w:r>
      <w:r>
        <w:rPr>
          <w:spacing w:val="-6"/>
        </w:rPr>
        <w:t>údajů</w:t>
      </w:r>
      <w:r>
        <w:t xml:space="preserve"> </w:t>
      </w:r>
      <w:r>
        <w:rPr>
          <w:spacing w:val="-6"/>
        </w:rPr>
        <w:t>přijímá</w:t>
      </w:r>
      <w:r>
        <w:t xml:space="preserve"> vnitrostátní dozorový úřad tohoto členského státu [kontaktní údaje:</w:t>
      </w:r>
      <w:r>
        <w:rPr>
          <w:rFonts w:ascii="Times New Roman" w:hAnsi="Times New Roman" w:cs="Times New Roman"/>
        </w:rPr>
        <w:tab/>
      </w:r>
      <w:r>
        <w:rPr>
          <w:spacing w:val="-6"/>
        </w:rPr>
        <w:t>].</w:t>
      </w:r>
    </w:p>
    <w:p w14:paraId="4106F335" w14:textId="77777777" w:rsidR="00F605EE" w:rsidRDefault="00F605EE">
      <w:pPr>
        <w:pStyle w:val="Zkladntext"/>
        <w:kinsoku w:val="0"/>
        <w:overflowPunct w:val="0"/>
        <w:spacing w:before="0" w:line="230" w:lineRule="auto"/>
        <w:ind w:left="100" w:right="187"/>
        <w:rPr>
          <w:spacing w:val="-6"/>
        </w:rPr>
      </w:pPr>
      <w:r>
        <w:rPr>
          <w:w w:val="90"/>
        </w:rPr>
        <w:t>Prohlašuji, že všechny výše uvedené údaje jsou podle mého nejlepšího vědomí správné a úplné. Jsem si vědom(a) toho, že</w:t>
      </w:r>
      <w:r>
        <w:rPr>
          <w:spacing w:val="40"/>
        </w:rPr>
        <w:t xml:space="preserve"> </w:t>
      </w:r>
      <w:r>
        <w:rPr>
          <w:w w:val="90"/>
        </w:rPr>
        <w:t>jakékoli nepravdivé prohlášení povede k zamítnutí mé žádosti nebo prohlášení již uděleného víza za neplatné a může vést</w:t>
      </w:r>
      <w:r>
        <w:rPr>
          <w:spacing w:val="40"/>
        </w:rPr>
        <w:t xml:space="preserve"> </w:t>
      </w:r>
      <w:r>
        <w:rPr>
          <w:spacing w:val="-6"/>
        </w:rPr>
        <w:t>také</w:t>
      </w:r>
      <w:r>
        <w:t xml:space="preserve"> </w:t>
      </w:r>
      <w:r>
        <w:rPr>
          <w:spacing w:val="-6"/>
        </w:rPr>
        <w:t>k</w:t>
      </w:r>
      <w:r>
        <w:t xml:space="preserve"> </w:t>
      </w:r>
      <w:r>
        <w:rPr>
          <w:spacing w:val="-6"/>
        </w:rPr>
        <w:t>trestnímu</w:t>
      </w:r>
      <w:r>
        <w:t xml:space="preserve"> </w:t>
      </w:r>
      <w:r>
        <w:rPr>
          <w:spacing w:val="-6"/>
        </w:rPr>
        <w:t>stíhání</w:t>
      </w:r>
      <w:r>
        <w:t xml:space="preserve"> </w:t>
      </w:r>
      <w:r>
        <w:rPr>
          <w:spacing w:val="-6"/>
        </w:rPr>
        <w:t>podle</w:t>
      </w:r>
      <w:r>
        <w:t xml:space="preserve"> </w:t>
      </w:r>
      <w:r>
        <w:rPr>
          <w:spacing w:val="-6"/>
        </w:rPr>
        <w:t>práva</w:t>
      </w:r>
      <w:r>
        <w:t xml:space="preserve"> </w:t>
      </w:r>
      <w:r>
        <w:rPr>
          <w:spacing w:val="-6"/>
        </w:rPr>
        <w:t>členského</w:t>
      </w:r>
      <w:r>
        <w:t xml:space="preserve"> </w:t>
      </w:r>
      <w:r>
        <w:rPr>
          <w:spacing w:val="-6"/>
        </w:rPr>
        <w:t>státu,</w:t>
      </w:r>
      <w:r>
        <w:t xml:space="preserve"> </w:t>
      </w:r>
      <w:r>
        <w:rPr>
          <w:spacing w:val="-6"/>
        </w:rPr>
        <w:t>ve</w:t>
      </w:r>
      <w:r>
        <w:t xml:space="preserve"> </w:t>
      </w:r>
      <w:r>
        <w:rPr>
          <w:spacing w:val="-6"/>
        </w:rPr>
        <w:t>kterém</w:t>
      </w:r>
      <w:r>
        <w:t xml:space="preserve"> </w:t>
      </w:r>
      <w:r>
        <w:rPr>
          <w:spacing w:val="-6"/>
        </w:rPr>
        <w:t>se</w:t>
      </w:r>
      <w:r>
        <w:t xml:space="preserve"> </w:t>
      </w:r>
      <w:r>
        <w:rPr>
          <w:spacing w:val="-6"/>
        </w:rPr>
        <w:t>má</w:t>
      </w:r>
      <w:r>
        <w:t xml:space="preserve"> </w:t>
      </w:r>
      <w:r>
        <w:rPr>
          <w:spacing w:val="-6"/>
        </w:rPr>
        <w:t>žádost</w:t>
      </w:r>
      <w:r>
        <w:t xml:space="preserve"> </w:t>
      </w:r>
      <w:r>
        <w:rPr>
          <w:spacing w:val="-6"/>
        </w:rPr>
        <w:t>vyřizuje.</w:t>
      </w:r>
    </w:p>
    <w:p w14:paraId="42AD18FD" w14:textId="771417FA" w:rsidR="00F605EE" w:rsidRDefault="003579A8">
      <w:pPr>
        <w:pStyle w:val="Zkladntext"/>
        <w:kinsoku w:val="0"/>
        <w:overflowPunct w:val="0"/>
        <w:spacing w:before="0" w:line="230" w:lineRule="auto"/>
        <w:ind w:left="100"/>
        <w:rPr>
          <w:spacing w:val="-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0E83015" wp14:editId="75B68B8A">
                <wp:simplePos x="0" y="0"/>
                <wp:positionH relativeFrom="page">
                  <wp:posOffset>863600</wp:posOffset>
                </wp:positionH>
                <wp:positionV relativeFrom="paragraph">
                  <wp:posOffset>702310</wp:posOffset>
                </wp:positionV>
                <wp:extent cx="5832475" cy="1134745"/>
                <wp:effectExtent l="0" t="0" r="0" b="0"/>
                <wp:wrapTopAndBottom/>
                <wp:docPr id="5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1134745"/>
                          <a:chOff x="1360" y="1106"/>
                          <a:chExt cx="9185" cy="1787"/>
                        </a:xfrm>
                      </wpg:grpSpPr>
                      <wps:wsp>
                        <wps:cNvPr id="54" name="Freeform 23"/>
                        <wps:cNvSpPr>
                          <a:spLocks/>
                        </wps:cNvSpPr>
                        <wps:spPr bwMode="auto">
                          <a:xfrm>
                            <a:off x="1360" y="1106"/>
                            <a:ext cx="9185" cy="1787"/>
                          </a:xfrm>
                          <a:custGeom>
                            <a:avLst/>
                            <a:gdLst>
                              <a:gd name="T0" fmla="*/ 9184 w 9185"/>
                              <a:gd name="T1" fmla="*/ 0 h 1787"/>
                              <a:gd name="T2" fmla="*/ 0 w 9185"/>
                              <a:gd name="T3" fmla="*/ 0 h 1787"/>
                              <a:gd name="T4" fmla="*/ 0 w 9185"/>
                              <a:gd name="T5" fmla="*/ 10 h 1787"/>
                              <a:gd name="T6" fmla="*/ 5499 w 9185"/>
                              <a:gd name="T7" fmla="*/ 10 h 1787"/>
                              <a:gd name="T8" fmla="*/ 5499 w 9185"/>
                              <a:gd name="T9" fmla="*/ 1776 h 1787"/>
                              <a:gd name="T10" fmla="*/ 0 w 9185"/>
                              <a:gd name="T11" fmla="*/ 1776 h 1787"/>
                              <a:gd name="T12" fmla="*/ 0 w 9185"/>
                              <a:gd name="T13" fmla="*/ 1786 h 1787"/>
                              <a:gd name="T14" fmla="*/ 9184 w 9185"/>
                              <a:gd name="T15" fmla="*/ 1786 h 1787"/>
                              <a:gd name="T16" fmla="*/ 9184 w 9185"/>
                              <a:gd name="T17" fmla="*/ 1776 h 1787"/>
                              <a:gd name="T18" fmla="*/ 5510 w 9185"/>
                              <a:gd name="T19" fmla="*/ 1776 h 1787"/>
                              <a:gd name="T20" fmla="*/ 5510 w 9185"/>
                              <a:gd name="T21" fmla="*/ 10 h 1787"/>
                              <a:gd name="T22" fmla="*/ 9184 w 9185"/>
                              <a:gd name="T23" fmla="*/ 10 h 1787"/>
                              <a:gd name="T24" fmla="*/ 9184 w 9185"/>
                              <a:gd name="T25" fmla="*/ 0 h 1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185" h="1787">
                                <a:moveTo>
                                  <a:pt x="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499" y="10"/>
                                </a:lnTo>
                                <a:lnTo>
                                  <a:pt x="5499" y="1776"/>
                                </a:lnTo>
                                <a:lnTo>
                                  <a:pt x="0" y="1776"/>
                                </a:lnTo>
                                <a:lnTo>
                                  <a:pt x="0" y="1786"/>
                                </a:lnTo>
                                <a:lnTo>
                                  <a:pt x="9184" y="1786"/>
                                </a:lnTo>
                                <a:lnTo>
                                  <a:pt x="9184" y="1776"/>
                                </a:lnTo>
                                <a:lnTo>
                                  <a:pt x="5510" y="1776"/>
                                </a:lnTo>
                                <a:lnTo>
                                  <a:pt x="5510" y="10"/>
                                </a:lnTo>
                                <a:lnTo>
                                  <a:pt x="9184" y="10"/>
                                </a:lnTo>
                                <a:lnTo>
                                  <a:pt x="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1181"/>
                            <a:ext cx="113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8C446" w14:textId="77777777" w:rsidR="00F605EE" w:rsidRDefault="00F605EE">
                              <w:pPr>
                                <w:pStyle w:val="Zkladntext"/>
                                <w:kinsoku w:val="0"/>
                                <w:overflowPunct w:val="0"/>
                                <w:spacing w:before="2"/>
                                <w:ind w:left="0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spacing w:val="-6"/>
                                </w:rPr>
                                <w:t>Místo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978" y="1181"/>
                            <a:ext cx="348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8647D" w14:textId="77777777" w:rsidR="00F605EE" w:rsidRDefault="00F605EE">
                              <w:pPr>
                                <w:pStyle w:val="Zkladntext"/>
                                <w:kinsoku w:val="0"/>
                                <w:overflowPunct w:val="0"/>
                                <w:spacing w:before="2" w:line="218" w:lineRule="exact"/>
                                <w:ind w:left="0"/>
                                <w:jc w:val="both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w w:val="90"/>
                                </w:rPr>
                                <w:t>Podpis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žadatele:</w:t>
                              </w:r>
                            </w:p>
                            <w:p w14:paraId="34F3EE32" w14:textId="77777777" w:rsidR="00F605EE" w:rsidRDefault="00F605EE">
                              <w:pPr>
                                <w:pStyle w:val="Zkladntext"/>
                                <w:kinsoku w:val="0"/>
                                <w:overflowPunct w:val="0"/>
                                <w:spacing w:before="2" w:line="230" w:lineRule="auto"/>
                                <w:ind w:left="0" w:right="18"/>
                                <w:jc w:val="both"/>
                              </w:pPr>
                              <w:r>
                                <w:rPr>
                                  <w:w w:val="90"/>
                                </w:rPr>
                                <w:t>(u nezletilých podpis vykonavatele rodičovské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odpovědnosti/zákonného zástupce, poručníka</w:t>
                              </w:r>
                              <w:r>
                                <w:t xml:space="preserve"> nebo opatrovníka):“.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83015" id="Group 22" o:spid="_x0000_s1027" style="position:absolute;left:0;text-align:left;margin-left:68pt;margin-top:55.3pt;width:459.25pt;height:89.35pt;z-index:251659264;mso-wrap-distance-left:0;mso-wrap-distance-right:0;mso-position-horizontal-relative:page" coordorigin="1360,1106" coordsize="9185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" o:allowincell="f">
                <v:shape id="Freeform 23" o:spid="_x0000_s1028" style="position:absolute;left:1360;top:1106;width:9185;height:1787;visibility:visible;mso-wrap-style:square;v-text-anchor:top" coordsize="9185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" path="m9184,l,,,10r5499,l5499,1776,,1776r,10l9184,1786r,-10l5510,1776r,-1766l9184,10r,-10xe" fillcolor="black" stroked="f">
                  <v:path arrowok="t" o:connecttype="custom" o:connectlocs="9184,0;0,0;0,10;5499,10;5499,1776;0,1776;0,1786;9184,1786;9184,1776;5510,1776;5510,10;9184,10;9184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1361;top:1181;width:113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758C446" w14:textId="77777777" w:rsidR="00F605EE" w:rsidRDefault="00F605EE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0"/>
                          <w:rPr>
                            <w:spacing w:val="-8"/>
                          </w:rPr>
                        </w:pPr>
                        <w:proofErr w:type="spellStart"/>
                        <w:r>
                          <w:rPr>
                            <w:spacing w:val="-6"/>
                          </w:rPr>
                          <w:t>Místo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datum:</w:t>
                        </w:r>
                      </w:p>
                    </w:txbxContent>
                  </v:textbox>
                </v:shape>
                <v:shape id="Text Box 25" o:spid="_x0000_s1030" type="#_x0000_t202" style="position:absolute;left:6978;top:1181;width:348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8B8647D" w14:textId="77777777" w:rsidR="00F605EE" w:rsidRDefault="00F605EE">
                        <w:pPr>
                          <w:pStyle w:val="Zkladntext"/>
                          <w:kinsoku w:val="0"/>
                          <w:overflowPunct w:val="0"/>
                          <w:spacing w:before="2" w:line="218" w:lineRule="exact"/>
                          <w:ind w:left="0"/>
                          <w:jc w:val="both"/>
                          <w:rPr>
                            <w:spacing w:val="-2"/>
                          </w:rPr>
                        </w:pPr>
                        <w:proofErr w:type="spellStart"/>
                        <w:r>
                          <w:rPr>
                            <w:w w:val="90"/>
                          </w:rPr>
                          <w:t>Podpis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žadatele</w:t>
                        </w:r>
                        <w:proofErr w:type="spellEnd"/>
                        <w:r>
                          <w:rPr>
                            <w:spacing w:val="-2"/>
                          </w:rPr>
                          <w:t>:</w:t>
                        </w:r>
                      </w:p>
                      <w:p w14:paraId="34F3EE32" w14:textId="77777777" w:rsidR="00F605EE" w:rsidRDefault="00F605EE">
                        <w:pPr>
                          <w:pStyle w:val="Zkladntext"/>
                          <w:kinsoku w:val="0"/>
                          <w:overflowPunct w:val="0"/>
                          <w:spacing w:before="2" w:line="230" w:lineRule="auto"/>
                          <w:ind w:left="0" w:right="18"/>
                          <w:jc w:val="both"/>
                        </w:pPr>
                        <w:r>
                          <w:rPr>
                            <w:w w:val="90"/>
                          </w:rPr>
                          <w:t>(</w:t>
                        </w:r>
                        <w:proofErr w:type="gramStart"/>
                        <w:r>
                          <w:rPr>
                            <w:w w:val="90"/>
                          </w:rPr>
                          <w:t>u</w:t>
                        </w:r>
                        <w:proofErr w:type="gramEnd"/>
                        <w:r>
                          <w:rPr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</w:rPr>
                          <w:t>nezletilých</w:t>
                        </w:r>
                        <w:proofErr w:type="spellEnd"/>
                        <w:r>
                          <w:rPr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</w:rPr>
                          <w:t>podpis</w:t>
                        </w:r>
                        <w:proofErr w:type="spellEnd"/>
                        <w:r>
                          <w:rPr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</w:rPr>
                          <w:t>vykonavatele</w:t>
                        </w:r>
                        <w:proofErr w:type="spellEnd"/>
                        <w:r>
                          <w:rPr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</w:rPr>
                          <w:t>rodičovské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</w:rPr>
                          <w:t>odpovědnosti</w:t>
                        </w:r>
                        <w:proofErr w:type="spellEnd"/>
                        <w:r>
                          <w:rPr>
                            <w:w w:val="90"/>
                          </w:rPr>
                          <w:t>/</w:t>
                        </w:r>
                        <w:proofErr w:type="spellStart"/>
                        <w:r>
                          <w:rPr>
                            <w:w w:val="90"/>
                          </w:rPr>
                          <w:t>zákonného</w:t>
                        </w:r>
                        <w:proofErr w:type="spellEnd"/>
                        <w:r>
                          <w:rPr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</w:rPr>
                          <w:t>zástupce</w:t>
                        </w:r>
                        <w:proofErr w:type="spellEnd"/>
                        <w:r>
                          <w:rPr>
                            <w:w w:val="9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90"/>
                          </w:rPr>
                          <w:t>poručníka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nebo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opatrovníka</w:t>
                        </w:r>
                        <w:proofErr w:type="spellEnd"/>
                        <w:r>
                          <w:t>):“.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605EE">
        <w:rPr>
          <w:spacing w:val="-4"/>
        </w:rPr>
        <w:t>Zavazuji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se,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že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opustím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území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členských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států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předtím,</w:t>
      </w:r>
      <w:r w:rsidR="00F605EE">
        <w:rPr>
          <w:spacing w:val="-5"/>
        </w:rPr>
        <w:t xml:space="preserve"> </w:t>
      </w:r>
      <w:r w:rsidR="00F605EE">
        <w:rPr>
          <w:spacing w:val="-4"/>
        </w:rPr>
        <w:t>než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skončí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platnost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víza,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bylo-li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mi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uděleno.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Byl(a)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jsem</w:t>
      </w:r>
      <w:r w:rsidR="00F605EE">
        <w:t xml:space="preserve"> </w:t>
      </w:r>
      <w:r w:rsidR="00F605EE">
        <w:rPr>
          <w:spacing w:val="-4"/>
        </w:rPr>
        <w:t>informován(a)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o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tom,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že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samotné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vízum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je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pouze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jedním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z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předpokladů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ke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vstupu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na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evropské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území</w:t>
      </w:r>
      <w:r w:rsidR="00F605EE">
        <w:rPr>
          <w:spacing w:val="-7"/>
        </w:rPr>
        <w:t xml:space="preserve"> </w:t>
      </w:r>
      <w:r w:rsidR="00F605EE">
        <w:rPr>
          <w:spacing w:val="-4"/>
        </w:rPr>
        <w:t>členských</w:t>
      </w:r>
      <w:r w:rsidR="00F605EE">
        <w:rPr>
          <w:spacing w:val="-6"/>
        </w:rPr>
        <w:t xml:space="preserve"> </w:t>
      </w:r>
      <w:r w:rsidR="00F605EE">
        <w:rPr>
          <w:spacing w:val="-4"/>
        </w:rPr>
        <w:t>států.</w:t>
      </w:r>
      <w:r w:rsidR="00F605EE">
        <w:t xml:space="preserve"> </w:t>
      </w:r>
      <w:r w:rsidR="00F605EE">
        <w:rPr>
          <w:spacing w:val="-6"/>
        </w:rPr>
        <w:t>Udělení</w:t>
      </w:r>
      <w:r w:rsidR="00F605EE">
        <w:rPr>
          <w:spacing w:val="-5"/>
        </w:rPr>
        <w:t xml:space="preserve"> </w:t>
      </w:r>
      <w:r w:rsidR="00F605EE">
        <w:rPr>
          <w:spacing w:val="-6"/>
        </w:rPr>
        <w:t>víza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samo</w:t>
      </w:r>
      <w:r w:rsidR="00F605EE">
        <w:rPr>
          <w:spacing w:val="-5"/>
        </w:rPr>
        <w:t xml:space="preserve"> </w:t>
      </w:r>
      <w:r w:rsidR="00F605EE">
        <w:rPr>
          <w:spacing w:val="-6"/>
        </w:rPr>
        <w:t>o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sobě</w:t>
      </w:r>
      <w:r w:rsidR="00F605EE">
        <w:rPr>
          <w:spacing w:val="-5"/>
        </w:rPr>
        <w:t xml:space="preserve"> </w:t>
      </w:r>
      <w:r w:rsidR="00F605EE">
        <w:rPr>
          <w:spacing w:val="-6"/>
        </w:rPr>
        <w:t>neznamená,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že</w:t>
      </w:r>
      <w:r w:rsidR="00F605EE">
        <w:rPr>
          <w:spacing w:val="-5"/>
        </w:rPr>
        <w:t xml:space="preserve"> </w:t>
      </w:r>
      <w:r w:rsidR="00F605EE">
        <w:rPr>
          <w:spacing w:val="-6"/>
        </w:rPr>
        <w:t>mám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právo</w:t>
      </w:r>
      <w:r w:rsidR="00F605EE">
        <w:rPr>
          <w:spacing w:val="-5"/>
        </w:rPr>
        <w:t xml:space="preserve"> </w:t>
      </w:r>
      <w:r w:rsidR="00F605EE">
        <w:rPr>
          <w:spacing w:val="-6"/>
        </w:rPr>
        <w:t>na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náhradu</w:t>
      </w:r>
      <w:r w:rsidR="00F605EE">
        <w:rPr>
          <w:spacing w:val="-5"/>
        </w:rPr>
        <w:t xml:space="preserve"> </w:t>
      </w:r>
      <w:r w:rsidR="00F605EE">
        <w:rPr>
          <w:spacing w:val="-6"/>
        </w:rPr>
        <w:t>škody,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pokud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nesplním</w:t>
      </w:r>
      <w:r w:rsidR="00F605EE">
        <w:rPr>
          <w:spacing w:val="-5"/>
        </w:rPr>
        <w:t xml:space="preserve"> </w:t>
      </w:r>
      <w:r w:rsidR="00F605EE">
        <w:rPr>
          <w:spacing w:val="-6"/>
        </w:rPr>
        <w:t>příslušná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ustanovení</w:t>
      </w:r>
      <w:r w:rsidR="00F605EE">
        <w:rPr>
          <w:spacing w:val="-5"/>
        </w:rPr>
        <w:t xml:space="preserve"> </w:t>
      </w:r>
      <w:r w:rsidR="00F605EE">
        <w:rPr>
          <w:spacing w:val="-6"/>
        </w:rPr>
        <w:t>čl.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6</w:t>
      </w:r>
      <w:r w:rsidR="00F605EE">
        <w:rPr>
          <w:spacing w:val="-5"/>
        </w:rPr>
        <w:t xml:space="preserve"> </w:t>
      </w:r>
      <w:r w:rsidR="00F605EE">
        <w:rPr>
          <w:spacing w:val="-6"/>
        </w:rPr>
        <w:t>odst.</w:t>
      </w:r>
      <w:r w:rsidR="00F605EE">
        <w:rPr>
          <w:spacing w:val="-4"/>
        </w:rPr>
        <w:t xml:space="preserve"> </w:t>
      </w:r>
      <w:r w:rsidR="00F605EE">
        <w:rPr>
          <w:spacing w:val="-6"/>
        </w:rPr>
        <w:t>1</w:t>
      </w:r>
      <w:r w:rsidR="00F605EE">
        <w:t xml:space="preserve"> </w:t>
      </w:r>
      <w:r w:rsidR="00F605EE">
        <w:rPr>
          <w:spacing w:val="-6"/>
        </w:rPr>
        <w:t>nařízení</w:t>
      </w:r>
      <w:r w:rsidR="00F605EE">
        <w:t xml:space="preserve"> </w:t>
      </w:r>
      <w:r w:rsidR="00F605EE">
        <w:rPr>
          <w:spacing w:val="-6"/>
        </w:rPr>
        <w:t>(EU)</w:t>
      </w:r>
      <w:r w:rsidR="00F605EE">
        <w:t xml:space="preserve"> </w:t>
      </w:r>
      <w:r w:rsidR="00F605EE">
        <w:rPr>
          <w:spacing w:val="-6"/>
        </w:rPr>
        <w:t>2016/399</w:t>
      </w:r>
      <w:r w:rsidR="00F605EE">
        <w:t xml:space="preserve"> </w:t>
      </w:r>
      <w:r w:rsidR="00F605EE">
        <w:rPr>
          <w:spacing w:val="-6"/>
        </w:rPr>
        <w:t>(Schengenský</w:t>
      </w:r>
      <w:r w:rsidR="00F605EE">
        <w:rPr>
          <w:spacing w:val="-1"/>
        </w:rPr>
        <w:t xml:space="preserve"> </w:t>
      </w:r>
      <w:r w:rsidR="00F605EE">
        <w:rPr>
          <w:spacing w:val="-6"/>
        </w:rPr>
        <w:t>hraniční</w:t>
      </w:r>
      <w:r w:rsidR="00F605EE">
        <w:rPr>
          <w:spacing w:val="-1"/>
        </w:rPr>
        <w:t xml:space="preserve"> </w:t>
      </w:r>
      <w:r w:rsidR="00F605EE">
        <w:rPr>
          <w:spacing w:val="-6"/>
        </w:rPr>
        <w:t>kodex),</w:t>
      </w:r>
      <w:r w:rsidR="00F605EE">
        <w:t xml:space="preserve"> </w:t>
      </w:r>
      <w:r w:rsidR="00F605EE">
        <w:rPr>
          <w:spacing w:val="-6"/>
        </w:rPr>
        <w:t>a</w:t>
      </w:r>
      <w:r w:rsidR="00F605EE">
        <w:rPr>
          <w:spacing w:val="-1"/>
        </w:rPr>
        <w:t xml:space="preserve"> </w:t>
      </w:r>
      <w:r w:rsidR="00F605EE">
        <w:rPr>
          <w:spacing w:val="-6"/>
        </w:rPr>
        <w:t>bude</w:t>
      </w:r>
      <w:r w:rsidR="00F605EE">
        <w:t xml:space="preserve"> </w:t>
      </w:r>
      <w:r w:rsidR="00F605EE">
        <w:rPr>
          <w:spacing w:val="-6"/>
        </w:rPr>
        <w:t>mi</w:t>
      </w:r>
      <w:r w:rsidR="00F605EE">
        <w:t xml:space="preserve"> </w:t>
      </w:r>
      <w:r w:rsidR="00F605EE">
        <w:rPr>
          <w:spacing w:val="-6"/>
        </w:rPr>
        <w:t>z</w:t>
      </w:r>
      <w:r w:rsidR="00F605EE">
        <w:t xml:space="preserve"> </w:t>
      </w:r>
      <w:r w:rsidR="00F605EE">
        <w:rPr>
          <w:spacing w:val="-6"/>
        </w:rPr>
        <w:t>tohoto</w:t>
      </w:r>
      <w:r w:rsidR="00F605EE">
        <w:t xml:space="preserve"> </w:t>
      </w:r>
      <w:r w:rsidR="00F605EE">
        <w:rPr>
          <w:spacing w:val="-6"/>
        </w:rPr>
        <w:t>důvodu</w:t>
      </w:r>
      <w:r w:rsidR="00F605EE">
        <w:rPr>
          <w:spacing w:val="-1"/>
        </w:rPr>
        <w:t xml:space="preserve"> </w:t>
      </w:r>
      <w:r w:rsidR="00F605EE">
        <w:rPr>
          <w:spacing w:val="-6"/>
        </w:rPr>
        <w:t>odepřen</w:t>
      </w:r>
      <w:r w:rsidR="00F605EE">
        <w:rPr>
          <w:spacing w:val="-2"/>
        </w:rPr>
        <w:t xml:space="preserve"> </w:t>
      </w:r>
      <w:r w:rsidR="00F605EE">
        <w:rPr>
          <w:spacing w:val="-6"/>
        </w:rPr>
        <w:t>vstup.</w:t>
      </w:r>
      <w:r w:rsidR="00F605EE">
        <w:t xml:space="preserve"> </w:t>
      </w:r>
      <w:r w:rsidR="00F605EE">
        <w:rPr>
          <w:spacing w:val="-6"/>
        </w:rPr>
        <w:t>Splnění</w:t>
      </w:r>
      <w:r w:rsidR="00F605EE">
        <w:rPr>
          <w:spacing w:val="-1"/>
        </w:rPr>
        <w:t xml:space="preserve"> </w:t>
      </w:r>
      <w:r w:rsidR="00F605EE">
        <w:rPr>
          <w:spacing w:val="-6"/>
        </w:rPr>
        <w:t>podmínek</w:t>
      </w:r>
      <w:r w:rsidR="00F605EE">
        <w:t xml:space="preserve"> </w:t>
      </w:r>
      <w:r w:rsidR="00F605EE">
        <w:rPr>
          <w:spacing w:val="-6"/>
        </w:rPr>
        <w:t>ke</w:t>
      </w:r>
      <w:r w:rsidR="00F605EE">
        <w:t xml:space="preserve"> </w:t>
      </w:r>
      <w:r w:rsidR="00F605EE">
        <w:rPr>
          <w:spacing w:val="-4"/>
        </w:rPr>
        <w:t>vstupu bude znovu posouzeno při vstupu</w:t>
      </w:r>
      <w:r w:rsidR="00F605EE">
        <w:rPr>
          <w:spacing w:val="-5"/>
        </w:rPr>
        <w:t xml:space="preserve"> </w:t>
      </w:r>
      <w:r w:rsidR="00F605EE">
        <w:rPr>
          <w:spacing w:val="-4"/>
        </w:rPr>
        <w:t>na evropské</w:t>
      </w:r>
      <w:r w:rsidR="00F605EE">
        <w:rPr>
          <w:spacing w:val="-5"/>
        </w:rPr>
        <w:t xml:space="preserve"> </w:t>
      </w:r>
      <w:r w:rsidR="00F605EE">
        <w:rPr>
          <w:spacing w:val="-4"/>
        </w:rPr>
        <w:t>území členských států.</w:t>
      </w:r>
    </w:p>
    <w:p w14:paraId="05A4687F" w14:textId="77777777" w:rsidR="00F605EE" w:rsidRDefault="00F605EE">
      <w:pPr>
        <w:pStyle w:val="Zkladntext"/>
        <w:kinsoku w:val="0"/>
        <w:overflowPunct w:val="0"/>
        <w:spacing w:before="0" w:line="230" w:lineRule="auto"/>
        <w:ind w:left="100"/>
        <w:rPr>
          <w:spacing w:val="-4"/>
        </w:rPr>
        <w:sectPr w:rsidR="00F605EE">
          <w:pgSz w:w="11910" w:h="16840"/>
          <w:pgMar w:top="1660" w:right="1240" w:bottom="700" w:left="1260" w:header="851" w:footer="508" w:gutter="0"/>
          <w:cols w:space="720"/>
          <w:noEndnote/>
        </w:sectPr>
      </w:pPr>
    </w:p>
    <w:p w14:paraId="7977EAB3" w14:textId="7639668C" w:rsidR="00F605EE" w:rsidRDefault="003579A8">
      <w:pPr>
        <w:pStyle w:val="Zkladntext"/>
        <w:kinsoku w:val="0"/>
        <w:overflowPunct w:val="0"/>
        <w:spacing w:before="121"/>
        <w:ind w:left="0"/>
        <w:rPr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0" allowOverlap="1" wp14:anchorId="26897504" wp14:editId="1FEA2FD3">
                <wp:simplePos x="0" y="0"/>
                <wp:positionH relativeFrom="page">
                  <wp:posOffset>3463290</wp:posOffset>
                </wp:positionH>
                <wp:positionV relativeFrom="paragraph">
                  <wp:posOffset>240665</wp:posOffset>
                </wp:positionV>
                <wp:extent cx="633095" cy="6985"/>
                <wp:effectExtent l="0" t="0" r="0" b="0"/>
                <wp:wrapTopAndBottom/>
                <wp:docPr id="5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" cy="6985"/>
                        </a:xfrm>
                        <a:custGeom>
                          <a:avLst/>
                          <a:gdLst>
                            <a:gd name="T0" fmla="*/ 996 w 997"/>
                            <a:gd name="T1" fmla="*/ 0 h 11"/>
                            <a:gd name="T2" fmla="*/ 0 w 997"/>
                            <a:gd name="T3" fmla="*/ 0 h 11"/>
                            <a:gd name="T4" fmla="*/ 0 w 997"/>
                            <a:gd name="T5" fmla="*/ 10 h 11"/>
                            <a:gd name="T6" fmla="*/ 996 w 997"/>
                            <a:gd name="T7" fmla="*/ 10 h 11"/>
                            <a:gd name="T8" fmla="*/ 996 w 997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7" h="11">
                              <a:moveTo>
                                <a:pt x="99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96" y="10"/>
                              </a:lnTo>
                              <a:lnTo>
                                <a:pt x="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7FA1" id="Freeform 26" o:spid="_x0000_s1026" style="position:absolute;margin-left:272.7pt;margin-top:18.95pt;width:49.85pt;height: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" o:allowincell="f" path="m996,l,,,10r996,l996,xe" fillcolor="black" stroked="f">
                <v:path arrowok="t" o:connecttype="custom" o:connectlocs="632460,0;0,0;0,6350;632460,6350;632460,0" o:connectangles="0,0,0,0,0"/>
                <w10:wrap type="topAndBottom" anchorx="page"/>
              </v:shape>
            </w:pict>
          </mc:Fallback>
        </mc:AlternateContent>
      </w:r>
    </w:p>
    <w:sectPr w:rsidR="00F605EE">
      <w:pgSz w:w="11910" w:h="16840"/>
      <w:pgMar w:top="1660" w:right="1240" w:bottom="700" w:left="1260" w:header="851" w:footer="5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17AD" w14:textId="77777777" w:rsidR="00F605EE" w:rsidRDefault="00F605EE">
      <w:r>
        <w:separator/>
      </w:r>
    </w:p>
  </w:endnote>
  <w:endnote w:type="continuationSeparator" w:id="0">
    <w:p w14:paraId="0F48FDEC" w14:textId="77777777" w:rsidR="00F605EE" w:rsidRDefault="00F6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C4FFF" w14:textId="200B4747" w:rsidR="00F605EE" w:rsidRDefault="003579A8">
    <w:pPr>
      <w:pStyle w:val="Zkladn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78AD105" wp14:editId="21324199">
              <wp:simplePos x="0" y="0"/>
              <wp:positionH relativeFrom="page">
                <wp:posOffset>539750</wp:posOffset>
              </wp:positionH>
              <wp:positionV relativeFrom="page">
                <wp:posOffset>10242550</wp:posOffset>
              </wp:positionV>
              <wp:extent cx="6480175" cy="6350"/>
              <wp:effectExtent l="0" t="0" r="0" b="0"/>
              <wp:wrapNone/>
              <wp:docPr id="6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0"/>
                      </a:xfrm>
                      <a:custGeom>
                        <a:avLst/>
                        <a:gdLst>
                          <a:gd name="T0" fmla="*/ 10204 w 10205"/>
                          <a:gd name="T1" fmla="*/ 0 h 10"/>
                          <a:gd name="T2" fmla="*/ 0 w 10205"/>
                          <a:gd name="T3" fmla="*/ 0 h 10"/>
                          <a:gd name="T4" fmla="*/ 0 w 10205"/>
                          <a:gd name="T5" fmla="*/ 9 h 10"/>
                          <a:gd name="T6" fmla="*/ 10204 w 10205"/>
                          <a:gd name="T7" fmla="*/ 9 h 10"/>
                          <a:gd name="T8" fmla="*/ 10204 w 10205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05" h="10">
                            <a:moveTo>
                              <a:pt x="1020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204" y="9"/>
                            </a:lnTo>
                            <a:lnTo>
                              <a:pt x="102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57AFE" id="Freeform 7" o:spid="_x0000_s1026" style="position:absolute;margin-left:42.5pt;margin-top:806.5pt;width:510.2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" o:allowincell="f" path="m10204,l,,,9r10204,l10204,xe" fillcolor="black" stroked="f">
              <v:path arrowok="t" o:connecttype="custom" o:connectlocs="6479540,0;0,0;0,5715;6479540,5715;6479540,0" o:connectangles="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43816B28" wp14:editId="307C53A0">
              <wp:simplePos x="0" y="0"/>
              <wp:positionH relativeFrom="page">
                <wp:posOffset>501650</wp:posOffset>
              </wp:positionH>
              <wp:positionV relativeFrom="page">
                <wp:posOffset>10277475</wp:posOffset>
              </wp:positionV>
              <wp:extent cx="346075" cy="17208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C6F49" w14:textId="5576AA12" w:rsidR="00F605EE" w:rsidRDefault="00F605EE">
                          <w:pPr>
                            <w:pStyle w:val="Zkladntext"/>
                            <w:kinsoku w:val="0"/>
                            <w:overflowPunct w:val="0"/>
                            <w:spacing w:before="22"/>
                            <w:ind w:left="60"/>
                            <w:rPr>
                              <w:spacing w:val="-4"/>
                              <w:w w:val="90"/>
                            </w:rPr>
                          </w:pPr>
                          <w:r>
                            <w:rPr>
                              <w:spacing w:val="-4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separate"/>
                          </w:r>
                          <w:r w:rsidR="003D4112">
                            <w:rPr>
                              <w:noProof/>
                              <w:spacing w:val="-4"/>
                              <w:w w:val="90"/>
                            </w:rPr>
                            <w:t>38</w: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w w:val="90"/>
                            </w:rPr>
                            <w:t xml:space="preserve"> /43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16B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39.5pt;margin-top:809.25pt;width:27.25pt;height:1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D/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" o:allowincell="f" filled="f" stroked="f">
              <v:textbox inset="0,0,0,0">
                <w:txbxContent>
                  <w:p w14:paraId="2CEC6F49" w14:textId="5576AA12" w:rsidR="00F605EE" w:rsidRDefault="00F605EE">
                    <w:pPr>
                      <w:pStyle w:val="Zkladntext"/>
                      <w:kinsoku w:val="0"/>
                      <w:overflowPunct w:val="0"/>
                      <w:spacing w:before="22"/>
                      <w:ind w:left="60"/>
                      <w:rPr>
                        <w:spacing w:val="-4"/>
                        <w:w w:val="90"/>
                      </w:rPr>
                    </w:pPr>
                    <w:r>
                      <w:rPr>
                        <w:spacing w:val="-4"/>
                        <w:w w:val="90"/>
                      </w:rPr>
                      <w:fldChar w:fldCharType="begin"/>
                    </w:r>
                    <w:r>
                      <w:rPr>
                        <w:spacing w:val="-4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4"/>
                        <w:w w:val="90"/>
                      </w:rPr>
                      <w:fldChar w:fldCharType="separate"/>
                    </w:r>
                    <w:r w:rsidR="003D4112">
                      <w:rPr>
                        <w:noProof/>
                        <w:spacing w:val="-4"/>
                        <w:w w:val="90"/>
                      </w:rPr>
                      <w:t>38</w:t>
                    </w:r>
                    <w:r>
                      <w:rPr>
                        <w:spacing w:val="-4"/>
                        <w:w w:val="90"/>
                      </w:rPr>
                      <w:fldChar w:fldCharType="end"/>
                    </w:r>
                    <w:r>
                      <w:rPr>
                        <w:spacing w:val="-4"/>
                        <w:w w:val="90"/>
                      </w:rPr>
                      <w:t xml:space="preserve"> 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6F8BC2A" wp14:editId="4D1772D9">
              <wp:simplePos x="0" y="0"/>
              <wp:positionH relativeFrom="page">
                <wp:posOffset>4754245</wp:posOffset>
              </wp:positionH>
              <wp:positionV relativeFrom="page">
                <wp:posOffset>10277475</wp:posOffset>
              </wp:positionV>
              <wp:extent cx="2277745" cy="17208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74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44A6F" w14:textId="77777777" w:rsidR="00F605EE" w:rsidRDefault="00F605EE">
                          <w:pPr>
                            <w:pStyle w:val="Zkladntext"/>
                            <w:kinsoku w:val="0"/>
                            <w:overflowPunct w:val="0"/>
                            <w:spacing w:before="22"/>
                            <w:ind w:left="20"/>
                            <w:rPr>
                              <w:spacing w:val="-2"/>
                              <w:w w:val="85"/>
                            </w:rPr>
                          </w:pPr>
                          <w:r>
                            <w:rPr>
                              <w:w w:val="90"/>
                            </w:rPr>
                            <w:t>ELI: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spacing w:val="-2"/>
                                <w:w w:val="85"/>
                              </w:rPr>
                              <w:t>http://data.europa.eu/eli/reg/2023/2667/oj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8BC2A" id="Text Box 9" o:spid="_x0000_s1036" type="#_x0000_t202" style="position:absolute;margin-left:374.35pt;margin-top:809.25pt;width:179.35pt;height:13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IrsAIAALA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" o:allowincell="f" filled="f" stroked="f">
              <v:textbox inset="0,0,0,0">
                <w:txbxContent>
                  <w:p w14:paraId="1EC44A6F" w14:textId="77777777" w:rsidR="00F605EE" w:rsidRDefault="00F605EE">
                    <w:pPr>
                      <w:pStyle w:val="Zkladntext"/>
                      <w:kinsoku w:val="0"/>
                      <w:overflowPunct w:val="0"/>
                      <w:spacing w:before="22"/>
                      <w:ind w:left="20"/>
                      <w:rPr>
                        <w:spacing w:val="-2"/>
                        <w:w w:val="85"/>
                      </w:rPr>
                    </w:pPr>
                    <w:r>
                      <w:rPr>
                        <w:w w:val="90"/>
                      </w:rPr>
                      <w:t>ELI:</w:t>
                    </w:r>
                    <w:r>
                      <w:rPr>
                        <w:spacing w:val="7"/>
                      </w:rPr>
                      <w:t xml:space="preserve"> </w:t>
                    </w:r>
                    <w:hyperlink r:id="rId2" w:history="1">
                      <w:r>
                        <w:rPr>
                          <w:spacing w:val="-2"/>
                          <w:w w:val="85"/>
                        </w:rPr>
                        <w:t>http://data.europa.eu/eli/reg/2023/2667/oj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28F9" w14:textId="798F32BC" w:rsidR="00F605EE" w:rsidRDefault="003579A8">
    <w:pPr>
      <w:pStyle w:val="Zkladn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F5780E9" wp14:editId="4E2EEEE2">
              <wp:simplePos x="0" y="0"/>
              <wp:positionH relativeFrom="page">
                <wp:posOffset>539750</wp:posOffset>
              </wp:positionH>
              <wp:positionV relativeFrom="page">
                <wp:posOffset>10242550</wp:posOffset>
              </wp:positionV>
              <wp:extent cx="6480175" cy="6350"/>
              <wp:effectExtent l="0" t="0" r="0" b="0"/>
              <wp:wrapNone/>
              <wp:docPr id="3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0"/>
                      </a:xfrm>
                      <a:custGeom>
                        <a:avLst/>
                        <a:gdLst>
                          <a:gd name="T0" fmla="*/ 10204 w 10205"/>
                          <a:gd name="T1" fmla="*/ 0 h 10"/>
                          <a:gd name="T2" fmla="*/ 0 w 10205"/>
                          <a:gd name="T3" fmla="*/ 0 h 10"/>
                          <a:gd name="T4" fmla="*/ 0 w 10205"/>
                          <a:gd name="T5" fmla="*/ 9 h 10"/>
                          <a:gd name="T6" fmla="*/ 10204 w 10205"/>
                          <a:gd name="T7" fmla="*/ 9 h 10"/>
                          <a:gd name="T8" fmla="*/ 10204 w 10205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05" h="10">
                            <a:moveTo>
                              <a:pt x="1020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204" y="9"/>
                            </a:lnTo>
                            <a:lnTo>
                              <a:pt x="102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616EB" id="Freeform 10" o:spid="_x0000_s1026" style="position:absolute;margin-left:42.5pt;margin-top:806.5pt;width:510.2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" o:allowincell="f" path="m10204,l,,,9r10204,l10204,xe" fillcolor="black" stroked="f">
              <v:path arrowok="t" o:connecttype="custom" o:connectlocs="6479540,0;0,0;0,5715;6479540,5715;6479540,0" o:connectangles="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7AF92276" wp14:editId="75139A48">
              <wp:simplePos x="0" y="0"/>
              <wp:positionH relativeFrom="page">
                <wp:posOffset>527050</wp:posOffset>
              </wp:positionH>
              <wp:positionV relativeFrom="page">
                <wp:posOffset>10277475</wp:posOffset>
              </wp:positionV>
              <wp:extent cx="2277745" cy="17208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74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45477" w14:textId="77777777" w:rsidR="00F605EE" w:rsidRDefault="00F605EE">
                          <w:pPr>
                            <w:pStyle w:val="Zkladntext"/>
                            <w:kinsoku w:val="0"/>
                            <w:overflowPunct w:val="0"/>
                            <w:spacing w:before="22"/>
                            <w:ind w:left="20"/>
                            <w:rPr>
                              <w:spacing w:val="-2"/>
                              <w:w w:val="85"/>
                            </w:rPr>
                          </w:pPr>
                          <w:r>
                            <w:rPr>
                              <w:w w:val="90"/>
                            </w:rPr>
                            <w:t>ELI: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spacing w:val="-2"/>
                                <w:w w:val="85"/>
                              </w:rPr>
                              <w:t>http://data.europa.eu/eli/reg/2023/2667/oj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922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41.5pt;margin-top:809.25pt;width:179.35pt;height:1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hksQIAALE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" o:allowincell="f" filled="f" stroked="f">
              <v:textbox inset="0,0,0,0">
                <w:txbxContent>
                  <w:p w14:paraId="19A45477" w14:textId="77777777" w:rsidR="00F605EE" w:rsidRDefault="00F605EE">
                    <w:pPr>
                      <w:pStyle w:val="Zkladntext"/>
                      <w:kinsoku w:val="0"/>
                      <w:overflowPunct w:val="0"/>
                      <w:spacing w:before="22"/>
                      <w:ind w:left="20"/>
                      <w:rPr>
                        <w:spacing w:val="-2"/>
                        <w:w w:val="85"/>
                      </w:rPr>
                    </w:pPr>
                    <w:r>
                      <w:rPr>
                        <w:w w:val="90"/>
                      </w:rPr>
                      <w:t>ELI:</w:t>
                    </w:r>
                    <w:r>
                      <w:rPr>
                        <w:spacing w:val="7"/>
                      </w:rPr>
                      <w:t xml:space="preserve"> </w:t>
                    </w:r>
                    <w:hyperlink r:id="rId2" w:history="1">
                      <w:r>
                        <w:rPr>
                          <w:spacing w:val="-2"/>
                          <w:w w:val="85"/>
                        </w:rPr>
                        <w:t>http://data.europa.eu/eli/reg/2023/2667/oj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2AC156F" wp14:editId="1E0CFBD0">
              <wp:simplePos x="0" y="0"/>
              <wp:positionH relativeFrom="page">
                <wp:posOffset>6686550</wp:posOffset>
              </wp:positionH>
              <wp:positionV relativeFrom="page">
                <wp:posOffset>10277475</wp:posOffset>
              </wp:positionV>
              <wp:extent cx="346075" cy="17208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CC4A2" w14:textId="546709F2" w:rsidR="00F605EE" w:rsidRDefault="00F605EE">
                          <w:pPr>
                            <w:pStyle w:val="Zkladntext"/>
                            <w:kinsoku w:val="0"/>
                            <w:overflowPunct w:val="0"/>
                            <w:spacing w:before="22"/>
                            <w:ind w:left="60"/>
                            <w:rPr>
                              <w:spacing w:val="-4"/>
                              <w:w w:val="90"/>
                            </w:rPr>
                          </w:pPr>
                          <w:r>
                            <w:rPr>
                              <w:spacing w:val="-4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separate"/>
                          </w:r>
                          <w:r w:rsidR="003D4112">
                            <w:rPr>
                              <w:noProof/>
                              <w:spacing w:val="-4"/>
                              <w:w w:val="90"/>
                            </w:rPr>
                            <w:t>39</w:t>
                          </w:r>
                          <w:r>
                            <w:rPr>
                              <w:spacing w:val="-4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w w:val="90"/>
                            </w:rPr>
                            <w:t xml:space="preserve"> /43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C156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526.5pt;margin-top:809.25pt;width:27.25pt;height:1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tusA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" o:allowincell="f" filled="f" stroked="f">
              <v:textbox inset="0,0,0,0">
                <w:txbxContent>
                  <w:p w14:paraId="1E3CC4A2" w14:textId="546709F2" w:rsidR="00F605EE" w:rsidRDefault="00F605EE">
                    <w:pPr>
                      <w:pStyle w:val="Zkladntext"/>
                      <w:kinsoku w:val="0"/>
                      <w:overflowPunct w:val="0"/>
                      <w:spacing w:before="22"/>
                      <w:ind w:left="60"/>
                      <w:rPr>
                        <w:spacing w:val="-4"/>
                        <w:w w:val="90"/>
                      </w:rPr>
                    </w:pPr>
                    <w:r>
                      <w:rPr>
                        <w:spacing w:val="-4"/>
                        <w:w w:val="90"/>
                      </w:rPr>
                      <w:fldChar w:fldCharType="begin"/>
                    </w:r>
                    <w:r>
                      <w:rPr>
                        <w:spacing w:val="-4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4"/>
                        <w:w w:val="90"/>
                      </w:rPr>
                      <w:fldChar w:fldCharType="separate"/>
                    </w:r>
                    <w:r w:rsidR="003D4112">
                      <w:rPr>
                        <w:noProof/>
                        <w:spacing w:val="-4"/>
                        <w:w w:val="90"/>
                      </w:rPr>
                      <w:t>39</w:t>
                    </w:r>
                    <w:r>
                      <w:rPr>
                        <w:spacing w:val="-4"/>
                        <w:w w:val="90"/>
                      </w:rPr>
                      <w:fldChar w:fldCharType="end"/>
                    </w:r>
                    <w:r>
                      <w:rPr>
                        <w:spacing w:val="-4"/>
                        <w:w w:val="90"/>
                      </w:rPr>
                      <w:t xml:space="preserve"> 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FD516" w14:textId="77777777" w:rsidR="00F605EE" w:rsidRDefault="00F605EE">
      <w:r>
        <w:separator/>
      </w:r>
    </w:p>
  </w:footnote>
  <w:footnote w:type="continuationSeparator" w:id="0">
    <w:p w14:paraId="2B88449A" w14:textId="77777777" w:rsidR="00F605EE" w:rsidRDefault="00F6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B4A4A" w14:textId="6517A6C1" w:rsidR="00F605EE" w:rsidRDefault="003579A8">
    <w:pPr>
      <w:pStyle w:val="Zkladn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3E3242D" wp14:editId="3741744E">
              <wp:simplePos x="0" y="0"/>
              <wp:positionH relativeFrom="page">
                <wp:posOffset>539750</wp:posOffset>
              </wp:positionH>
              <wp:positionV relativeFrom="page">
                <wp:posOffset>793115</wp:posOffset>
              </wp:positionV>
              <wp:extent cx="6480175" cy="6350"/>
              <wp:effectExtent l="0" t="0" r="0" b="0"/>
              <wp:wrapNone/>
              <wp:docPr id="1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0"/>
                      </a:xfrm>
                      <a:custGeom>
                        <a:avLst/>
                        <a:gdLst>
                          <a:gd name="T0" fmla="*/ 10204 w 10205"/>
                          <a:gd name="T1" fmla="*/ 0 h 10"/>
                          <a:gd name="T2" fmla="*/ 0 w 10205"/>
                          <a:gd name="T3" fmla="*/ 0 h 10"/>
                          <a:gd name="T4" fmla="*/ 0 w 10205"/>
                          <a:gd name="T5" fmla="*/ 9 h 10"/>
                          <a:gd name="T6" fmla="*/ 10204 w 10205"/>
                          <a:gd name="T7" fmla="*/ 9 h 10"/>
                          <a:gd name="T8" fmla="*/ 10204 w 10205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05" h="10">
                            <a:moveTo>
                              <a:pt x="1020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204" y="9"/>
                            </a:lnTo>
                            <a:lnTo>
                              <a:pt x="102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BC6E6" id="Freeform 1" o:spid="_x0000_s1026" style="position:absolute;margin-left:42.5pt;margin-top:62.45pt;width:510.2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" o:allowincell="f" path="m10204,l,,,9r10204,l10204,xe" fillcolor="black" stroked="f">
              <v:path arrowok="t" o:connecttype="custom" o:connectlocs="6479540,0;0,0;0,5715;6479540,5715;6479540,0" o:connectangles="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BEFC49D" wp14:editId="0067DC08">
              <wp:simplePos x="0" y="0"/>
              <wp:positionH relativeFrom="page">
                <wp:posOffset>527050</wp:posOffset>
              </wp:positionH>
              <wp:positionV relativeFrom="page">
                <wp:posOffset>524510</wp:posOffset>
              </wp:positionV>
              <wp:extent cx="240665" cy="26924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6024C" w14:textId="77777777" w:rsidR="00F605EE" w:rsidRDefault="00F605EE">
                          <w:pPr>
                            <w:pStyle w:val="Zkladn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spacing w:val="-5"/>
                              <w:sz w:val="32"/>
                              <w:szCs w:val="32"/>
                            </w:rPr>
                          </w:pPr>
                          <w:r>
                            <w:rPr>
                              <w:spacing w:val="-5"/>
                              <w:sz w:val="32"/>
                              <w:szCs w:val="32"/>
                            </w:rPr>
                            <w:t>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FC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.5pt;margin-top:41.3pt;width:18.95pt;height:2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" o:allowincell="f" filled="f" stroked="f">
              <v:textbox inset="0,0,0,0">
                <w:txbxContent>
                  <w:p w14:paraId="7BC6024C" w14:textId="77777777" w:rsidR="00F605EE" w:rsidRDefault="00F605EE">
                    <w:pPr>
                      <w:pStyle w:val="Zkladntext"/>
                      <w:kinsoku w:val="0"/>
                      <w:overflowPunct w:val="0"/>
                      <w:spacing w:before="20"/>
                      <w:ind w:left="20"/>
                      <w:rPr>
                        <w:spacing w:val="-5"/>
                        <w:sz w:val="32"/>
                        <w:szCs w:val="32"/>
                      </w:rPr>
                    </w:pPr>
                    <w:r>
                      <w:rPr>
                        <w:spacing w:val="-5"/>
                        <w:sz w:val="32"/>
                        <w:szCs w:val="32"/>
                      </w:rPr>
                      <w:t>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85694F3" wp14:editId="136A0EA1">
              <wp:simplePos x="0" y="0"/>
              <wp:positionH relativeFrom="page">
                <wp:posOffset>5934710</wp:posOffset>
              </wp:positionH>
              <wp:positionV relativeFrom="page">
                <wp:posOffset>604520</wp:posOffset>
              </wp:positionV>
              <wp:extent cx="1098550" cy="17208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259B0" w14:textId="77777777" w:rsidR="00F605EE" w:rsidRDefault="00F605EE">
                          <w:pPr>
                            <w:pStyle w:val="Zkladntext"/>
                            <w:kinsoku w:val="0"/>
                            <w:overflowPunct w:val="0"/>
                            <w:spacing w:before="22"/>
                            <w:ind w:left="20"/>
                            <w:rPr>
                              <w:spacing w:val="-2"/>
                            </w:rPr>
                          </w:pPr>
                          <w:r>
                            <w:t>Úř.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věst. L, </w:t>
                          </w:r>
                          <w:r>
                            <w:rPr>
                              <w:spacing w:val="-2"/>
                            </w:rPr>
                            <w:t>7.12.2023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694F3" id="Text Box 3" o:spid="_x0000_s1032" type="#_x0000_t202" style="position:absolute;margin-left:467.3pt;margin-top:47.6pt;width:86.5pt;height:1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cergIAALE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" o:allowincell="f" filled="f" stroked="f">
              <v:textbox inset="0,0,0,0">
                <w:txbxContent>
                  <w:p w14:paraId="6EC259B0" w14:textId="77777777" w:rsidR="00F605EE" w:rsidRDefault="00F605EE">
                    <w:pPr>
                      <w:pStyle w:val="Zkladntext"/>
                      <w:kinsoku w:val="0"/>
                      <w:overflowPunct w:val="0"/>
                      <w:spacing w:before="22"/>
                      <w:ind w:left="20"/>
                      <w:rPr>
                        <w:spacing w:val="-2"/>
                      </w:rPr>
                    </w:pPr>
                    <w:proofErr w:type="spellStart"/>
                    <w:r>
                      <w:t>Úř</w:t>
                    </w:r>
                    <w:proofErr w:type="spellEnd"/>
                    <w:r>
                      <w:t>.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proofErr w:type="gramStart"/>
                    <w:r>
                      <w:t>věst</w:t>
                    </w:r>
                    <w:proofErr w:type="spellEnd"/>
                    <w:proofErr w:type="gramEnd"/>
                    <w:r>
                      <w:t xml:space="preserve">. L, </w:t>
                    </w:r>
                    <w:r>
                      <w:rPr>
                        <w:spacing w:val="-2"/>
                      </w:rPr>
                      <w:t>7.12.2023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B6E1" w14:textId="6F2D6546" w:rsidR="00F605EE" w:rsidRDefault="003579A8">
    <w:pPr>
      <w:pStyle w:val="Zkladn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C9D06EB" wp14:editId="45126EB1">
              <wp:simplePos x="0" y="0"/>
              <wp:positionH relativeFrom="page">
                <wp:posOffset>539750</wp:posOffset>
              </wp:positionH>
              <wp:positionV relativeFrom="page">
                <wp:posOffset>793115</wp:posOffset>
              </wp:positionV>
              <wp:extent cx="6480175" cy="6350"/>
              <wp:effectExtent l="0" t="0" r="0" b="0"/>
              <wp:wrapNone/>
              <wp:docPr id="9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0"/>
                      </a:xfrm>
                      <a:custGeom>
                        <a:avLst/>
                        <a:gdLst>
                          <a:gd name="T0" fmla="*/ 10204 w 10205"/>
                          <a:gd name="T1" fmla="*/ 0 h 10"/>
                          <a:gd name="T2" fmla="*/ 0 w 10205"/>
                          <a:gd name="T3" fmla="*/ 0 h 10"/>
                          <a:gd name="T4" fmla="*/ 0 w 10205"/>
                          <a:gd name="T5" fmla="*/ 9 h 10"/>
                          <a:gd name="T6" fmla="*/ 10204 w 10205"/>
                          <a:gd name="T7" fmla="*/ 9 h 10"/>
                          <a:gd name="T8" fmla="*/ 10204 w 10205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05" h="10">
                            <a:moveTo>
                              <a:pt x="1020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204" y="9"/>
                            </a:lnTo>
                            <a:lnTo>
                              <a:pt x="102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E5D92" id="Freeform 4" o:spid="_x0000_s1026" style="position:absolute;margin-left:42.5pt;margin-top:62.45pt;width:510.2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" o:allowincell="f" path="m10204,l,,,9r10204,l10204,xe" fillcolor="black" stroked="f">
              <v:path arrowok="t" o:connecttype="custom" o:connectlocs="6479540,0;0,0;0,5715;6479540,5715;6479540,0" o:connectangles="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F1F3AA3" wp14:editId="47F4C8A0">
              <wp:simplePos x="0" y="0"/>
              <wp:positionH relativeFrom="page">
                <wp:posOffset>6792595</wp:posOffset>
              </wp:positionH>
              <wp:positionV relativeFrom="page">
                <wp:posOffset>527685</wp:posOffset>
              </wp:positionV>
              <wp:extent cx="240665" cy="2692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9447" w14:textId="77777777" w:rsidR="00F605EE" w:rsidRDefault="00F605EE">
                          <w:pPr>
                            <w:pStyle w:val="Zkladn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spacing w:val="-5"/>
                              <w:sz w:val="32"/>
                              <w:szCs w:val="32"/>
                            </w:rPr>
                          </w:pPr>
                          <w:r>
                            <w:rPr>
                              <w:spacing w:val="-5"/>
                              <w:sz w:val="32"/>
                              <w:szCs w:val="32"/>
                            </w:rPr>
                            <w:t>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F3A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34.85pt;margin-top:41.55pt;width:18.95pt;height:21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" o:allowincell="f" filled="f" stroked="f">
              <v:textbox inset="0,0,0,0">
                <w:txbxContent>
                  <w:p w14:paraId="27749447" w14:textId="77777777" w:rsidR="00F605EE" w:rsidRDefault="00F605EE">
                    <w:pPr>
                      <w:pStyle w:val="Zkladntext"/>
                      <w:kinsoku w:val="0"/>
                      <w:overflowPunct w:val="0"/>
                      <w:spacing w:before="20"/>
                      <w:ind w:left="20"/>
                      <w:rPr>
                        <w:spacing w:val="-5"/>
                        <w:sz w:val="32"/>
                        <w:szCs w:val="32"/>
                      </w:rPr>
                    </w:pPr>
                    <w:r>
                      <w:rPr>
                        <w:spacing w:val="-5"/>
                        <w:sz w:val="32"/>
                        <w:szCs w:val="32"/>
                      </w:rPr>
                      <w:t>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1C19742E" wp14:editId="30217C55">
              <wp:simplePos x="0" y="0"/>
              <wp:positionH relativeFrom="page">
                <wp:posOffset>527050</wp:posOffset>
              </wp:positionH>
              <wp:positionV relativeFrom="page">
                <wp:posOffset>600710</wp:posOffset>
              </wp:positionV>
              <wp:extent cx="1098550" cy="17208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56295" w14:textId="77777777" w:rsidR="00F605EE" w:rsidRDefault="00F605EE">
                          <w:pPr>
                            <w:pStyle w:val="Zkladntext"/>
                            <w:kinsoku w:val="0"/>
                            <w:overflowPunct w:val="0"/>
                            <w:spacing w:before="22"/>
                            <w:ind w:left="20"/>
                            <w:rPr>
                              <w:spacing w:val="-2"/>
                            </w:rPr>
                          </w:pPr>
                          <w:r>
                            <w:t>Úř. věst.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L, </w:t>
                          </w:r>
                          <w:r>
                            <w:rPr>
                              <w:spacing w:val="-2"/>
                            </w:rPr>
                            <w:t>7.12.2023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9742E" id="Text Box 6" o:spid="_x0000_s1034" type="#_x0000_t202" style="position:absolute;margin-left:41.5pt;margin-top:47.3pt;width:86.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Sx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" o:allowincell="f" filled="f" stroked="f">
              <v:textbox inset="0,0,0,0">
                <w:txbxContent>
                  <w:p w14:paraId="65E56295" w14:textId="77777777" w:rsidR="00F605EE" w:rsidRDefault="00F605EE">
                    <w:pPr>
                      <w:pStyle w:val="Zkladntext"/>
                      <w:kinsoku w:val="0"/>
                      <w:overflowPunct w:val="0"/>
                      <w:spacing w:before="22"/>
                      <w:ind w:left="20"/>
                      <w:rPr>
                        <w:spacing w:val="-2"/>
                      </w:rPr>
                    </w:pPr>
                    <w:proofErr w:type="spellStart"/>
                    <w:r>
                      <w:t>Úř</w:t>
                    </w:r>
                    <w:proofErr w:type="spellEnd"/>
                    <w:r>
                      <w:t xml:space="preserve">. </w:t>
                    </w:r>
                    <w:proofErr w:type="spellStart"/>
                    <w:proofErr w:type="gramStart"/>
                    <w:r>
                      <w:t>věst</w:t>
                    </w:r>
                    <w:proofErr w:type="spellEnd"/>
                    <w:proofErr w:type="gramEnd"/>
                    <w:r>
                      <w:t>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L, </w:t>
                    </w:r>
                    <w:r>
                      <w:rPr>
                        <w:spacing w:val="-2"/>
                      </w:rPr>
                      <w:t>7.12.2023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480" w:hanging="377"/>
      </w:pPr>
      <w:rPr>
        <w:rFonts w:ascii="Cambria" w:hAnsi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797" w:hanging="377"/>
      </w:pPr>
    </w:lvl>
    <w:lvl w:ilvl="2">
      <w:numFmt w:val="bullet"/>
      <w:lvlText w:val="•"/>
      <w:lvlJc w:val="left"/>
      <w:pPr>
        <w:ind w:left="1115" w:hanging="377"/>
      </w:pPr>
    </w:lvl>
    <w:lvl w:ilvl="3">
      <w:numFmt w:val="bullet"/>
      <w:lvlText w:val="•"/>
      <w:lvlJc w:val="left"/>
      <w:pPr>
        <w:ind w:left="1433" w:hanging="377"/>
      </w:pPr>
    </w:lvl>
    <w:lvl w:ilvl="4">
      <w:numFmt w:val="bullet"/>
      <w:lvlText w:val="•"/>
      <w:lvlJc w:val="left"/>
      <w:pPr>
        <w:ind w:left="1751" w:hanging="377"/>
      </w:pPr>
    </w:lvl>
    <w:lvl w:ilvl="5">
      <w:numFmt w:val="bullet"/>
      <w:lvlText w:val="•"/>
      <w:lvlJc w:val="left"/>
      <w:pPr>
        <w:ind w:left="2069" w:hanging="377"/>
      </w:pPr>
    </w:lvl>
    <w:lvl w:ilvl="6">
      <w:numFmt w:val="bullet"/>
      <w:lvlText w:val="•"/>
      <w:lvlJc w:val="left"/>
      <w:pPr>
        <w:ind w:left="2387" w:hanging="377"/>
      </w:pPr>
    </w:lvl>
    <w:lvl w:ilvl="7">
      <w:numFmt w:val="bullet"/>
      <w:lvlText w:val="•"/>
      <w:lvlJc w:val="left"/>
      <w:pPr>
        <w:ind w:left="2705" w:hanging="377"/>
      </w:pPr>
    </w:lvl>
    <w:lvl w:ilvl="8">
      <w:numFmt w:val="bullet"/>
      <w:lvlText w:val="•"/>
      <w:lvlJc w:val="left"/>
      <w:pPr>
        <w:ind w:left="3023" w:hanging="377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 w:cs="Segoe UI Symbol"/>
        <w:b w:val="0"/>
        <w:bCs w:val="0"/>
        <w:i w:val="0"/>
        <w:iCs w:val="0"/>
        <w:spacing w:val="0"/>
        <w:w w:val="86"/>
        <w:sz w:val="19"/>
        <w:szCs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2" w15:restartNumberingAfterBreak="0">
    <w:nsid w:val="00000404"/>
    <w:multiLevelType w:val="multilevel"/>
    <w:tmpl w:val="FFFFFFFF"/>
    <w:lvl w:ilvl="0">
      <w:start w:val="8"/>
      <w:numFmt w:val="decimal"/>
      <w:lvlText w:val="%1."/>
      <w:lvlJc w:val="left"/>
      <w:pPr>
        <w:ind w:left="376" w:hanging="377"/>
      </w:pPr>
      <w:rPr>
        <w:rFonts w:ascii="Cambria" w:hAnsi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 w:cs="Segoe UI Symbol"/>
        <w:b w:val="0"/>
        <w:bCs w:val="0"/>
        <w:i w:val="0"/>
        <w:iCs w:val="0"/>
        <w:spacing w:val="0"/>
        <w:w w:val="86"/>
        <w:sz w:val="19"/>
        <w:szCs w:val="19"/>
      </w:rPr>
    </w:lvl>
    <w:lvl w:ilvl="2">
      <w:numFmt w:val="bullet"/>
      <w:lvlText w:val="•"/>
      <w:lvlJc w:val="left"/>
      <w:pPr>
        <w:ind w:left="576" w:hanging="429"/>
      </w:pPr>
    </w:lvl>
    <w:lvl w:ilvl="3">
      <w:numFmt w:val="bullet"/>
      <w:lvlText w:val="•"/>
      <w:lvlJc w:val="left"/>
      <w:pPr>
        <w:ind w:left="732" w:hanging="429"/>
      </w:pPr>
    </w:lvl>
    <w:lvl w:ilvl="4">
      <w:numFmt w:val="bullet"/>
      <w:lvlText w:val="•"/>
      <w:lvlJc w:val="left"/>
      <w:pPr>
        <w:ind w:left="888" w:hanging="429"/>
      </w:pPr>
    </w:lvl>
    <w:lvl w:ilvl="5">
      <w:numFmt w:val="bullet"/>
      <w:lvlText w:val="•"/>
      <w:lvlJc w:val="left"/>
      <w:pPr>
        <w:ind w:left="1044" w:hanging="429"/>
      </w:pPr>
    </w:lvl>
    <w:lvl w:ilvl="6">
      <w:numFmt w:val="bullet"/>
      <w:lvlText w:val="•"/>
      <w:lvlJc w:val="left"/>
      <w:pPr>
        <w:ind w:left="1200" w:hanging="429"/>
      </w:pPr>
    </w:lvl>
    <w:lvl w:ilvl="7">
      <w:numFmt w:val="bullet"/>
      <w:lvlText w:val="•"/>
      <w:lvlJc w:val="left"/>
      <w:pPr>
        <w:ind w:left="1356" w:hanging="429"/>
      </w:pPr>
    </w:lvl>
    <w:lvl w:ilvl="8">
      <w:numFmt w:val="bullet"/>
      <w:lvlText w:val="•"/>
      <w:lvlJc w:val="left"/>
      <w:pPr>
        <w:ind w:left="1512" w:hanging="429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 w:cs="Segoe UI Symbol"/>
        <w:b w:val="0"/>
        <w:bCs w:val="0"/>
        <w:i w:val="0"/>
        <w:iCs w:val="0"/>
        <w:spacing w:val="0"/>
        <w:w w:val="86"/>
        <w:sz w:val="19"/>
        <w:szCs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 w:cs="Segoe UI Symbol"/>
        <w:b w:val="0"/>
        <w:bCs w:val="0"/>
        <w:i w:val="0"/>
        <w:iCs w:val="0"/>
        <w:spacing w:val="0"/>
        <w:w w:val="86"/>
        <w:sz w:val="19"/>
        <w:szCs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 w:cs="Segoe UI Symbol"/>
        <w:b w:val="0"/>
        <w:bCs w:val="0"/>
        <w:i w:val="0"/>
        <w:iCs w:val="0"/>
        <w:spacing w:val="0"/>
        <w:w w:val="86"/>
        <w:sz w:val="19"/>
        <w:szCs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6" w15:restartNumberingAfterBreak="0">
    <w:nsid w:val="00000408"/>
    <w:multiLevelType w:val="multilevel"/>
    <w:tmpl w:val="FFFFFFFF"/>
    <w:lvl w:ilvl="0">
      <w:start w:val="20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 w:cs="Segoe UI Symbol"/>
        <w:b w:val="0"/>
        <w:bCs w:val="0"/>
        <w:i w:val="0"/>
        <w:iCs w:val="0"/>
        <w:spacing w:val="0"/>
        <w:w w:val="86"/>
        <w:sz w:val="19"/>
        <w:szCs w:val="19"/>
      </w:rPr>
    </w:lvl>
    <w:lvl w:ilvl="2">
      <w:numFmt w:val="bullet"/>
      <w:lvlText w:val="•"/>
      <w:lvlJc w:val="left"/>
      <w:pPr>
        <w:ind w:left="1241" w:hanging="429"/>
      </w:pPr>
    </w:lvl>
    <w:lvl w:ilvl="3">
      <w:numFmt w:val="bullet"/>
      <w:lvlText w:val="•"/>
      <w:lvlJc w:val="left"/>
      <w:pPr>
        <w:ind w:left="2003" w:hanging="429"/>
      </w:pPr>
    </w:lvl>
    <w:lvl w:ilvl="4">
      <w:numFmt w:val="bullet"/>
      <w:lvlText w:val="•"/>
      <w:lvlJc w:val="left"/>
      <w:pPr>
        <w:ind w:left="2765" w:hanging="429"/>
      </w:pPr>
    </w:lvl>
    <w:lvl w:ilvl="5">
      <w:numFmt w:val="bullet"/>
      <w:lvlText w:val="•"/>
      <w:lvlJc w:val="left"/>
      <w:pPr>
        <w:ind w:left="3526" w:hanging="429"/>
      </w:pPr>
    </w:lvl>
    <w:lvl w:ilvl="6">
      <w:numFmt w:val="bullet"/>
      <w:lvlText w:val="•"/>
      <w:lvlJc w:val="left"/>
      <w:pPr>
        <w:ind w:left="4288" w:hanging="429"/>
      </w:pPr>
    </w:lvl>
    <w:lvl w:ilvl="7">
      <w:numFmt w:val="bullet"/>
      <w:lvlText w:val="•"/>
      <w:lvlJc w:val="left"/>
      <w:pPr>
        <w:ind w:left="5050" w:hanging="429"/>
      </w:pPr>
    </w:lvl>
    <w:lvl w:ilvl="8">
      <w:numFmt w:val="bullet"/>
      <w:lvlText w:val="•"/>
      <w:lvlJc w:val="left"/>
      <w:pPr>
        <w:ind w:left="5812" w:hanging="429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☐"/>
      <w:lvlJc w:val="left"/>
      <w:pPr>
        <w:ind w:left="428" w:hanging="429"/>
      </w:pPr>
      <w:rPr>
        <w:rFonts w:ascii="Segoe UI Symbol" w:hAnsi="Segoe UI Symbol" w:cs="Segoe UI Symbol"/>
        <w:b w:val="0"/>
        <w:bCs w:val="0"/>
        <w:i w:val="0"/>
        <w:iCs w:val="0"/>
        <w:spacing w:val="0"/>
        <w:w w:val="86"/>
        <w:sz w:val="19"/>
        <w:szCs w:val="19"/>
      </w:rPr>
    </w:lvl>
    <w:lvl w:ilvl="1">
      <w:numFmt w:val="bullet"/>
      <w:lvlText w:val="•"/>
      <w:lvlJc w:val="left"/>
      <w:pPr>
        <w:ind w:left="744" w:hanging="429"/>
      </w:pPr>
    </w:lvl>
    <w:lvl w:ilvl="2">
      <w:numFmt w:val="bullet"/>
      <w:lvlText w:val="•"/>
      <w:lvlJc w:val="left"/>
      <w:pPr>
        <w:ind w:left="1068" w:hanging="429"/>
      </w:pPr>
    </w:lvl>
    <w:lvl w:ilvl="3">
      <w:numFmt w:val="bullet"/>
      <w:lvlText w:val="•"/>
      <w:lvlJc w:val="left"/>
      <w:pPr>
        <w:ind w:left="1392" w:hanging="429"/>
      </w:pPr>
    </w:lvl>
    <w:lvl w:ilvl="4">
      <w:numFmt w:val="bullet"/>
      <w:lvlText w:val="•"/>
      <w:lvlJc w:val="left"/>
      <w:pPr>
        <w:ind w:left="1716" w:hanging="429"/>
      </w:pPr>
    </w:lvl>
    <w:lvl w:ilvl="5">
      <w:numFmt w:val="bullet"/>
      <w:lvlText w:val="•"/>
      <w:lvlJc w:val="left"/>
      <w:pPr>
        <w:ind w:left="2040" w:hanging="429"/>
      </w:pPr>
    </w:lvl>
    <w:lvl w:ilvl="6">
      <w:numFmt w:val="bullet"/>
      <w:lvlText w:val="•"/>
      <w:lvlJc w:val="left"/>
      <w:pPr>
        <w:ind w:left="2364" w:hanging="429"/>
      </w:pPr>
    </w:lvl>
    <w:lvl w:ilvl="7">
      <w:numFmt w:val="bullet"/>
      <w:lvlText w:val="•"/>
      <w:lvlJc w:val="left"/>
      <w:pPr>
        <w:ind w:left="2688" w:hanging="429"/>
      </w:pPr>
    </w:lvl>
    <w:lvl w:ilvl="8">
      <w:numFmt w:val="bullet"/>
      <w:lvlText w:val="•"/>
      <w:lvlJc w:val="left"/>
      <w:pPr>
        <w:ind w:left="3012" w:hanging="429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☐"/>
      <w:lvlJc w:val="left"/>
      <w:pPr>
        <w:ind w:left="533" w:hanging="429"/>
      </w:pPr>
      <w:rPr>
        <w:rFonts w:ascii="Segoe UI Symbol" w:hAnsi="Segoe UI Symbol" w:cs="Segoe UI Symbol"/>
        <w:b w:val="0"/>
        <w:bCs w:val="0"/>
        <w:i w:val="0"/>
        <w:iCs w:val="0"/>
        <w:spacing w:val="0"/>
        <w:w w:val="86"/>
        <w:sz w:val="19"/>
        <w:szCs w:val="19"/>
      </w:rPr>
    </w:lvl>
    <w:lvl w:ilvl="1">
      <w:numFmt w:val="bullet"/>
      <w:lvlText w:val="•"/>
      <w:lvlJc w:val="left"/>
      <w:pPr>
        <w:ind w:left="851" w:hanging="429"/>
      </w:pPr>
    </w:lvl>
    <w:lvl w:ilvl="2">
      <w:numFmt w:val="bullet"/>
      <w:lvlText w:val="•"/>
      <w:lvlJc w:val="left"/>
      <w:pPr>
        <w:ind w:left="1163" w:hanging="429"/>
      </w:pPr>
    </w:lvl>
    <w:lvl w:ilvl="3">
      <w:numFmt w:val="bullet"/>
      <w:lvlText w:val="•"/>
      <w:lvlJc w:val="left"/>
      <w:pPr>
        <w:ind w:left="1475" w:hanging="429"/>
      </w:pPr>
    </w:lvl>
    <w:lvl w:ilvl="4">
      <w:numFmt w:val="bullet"/>
      <w:lvlText w:val="•"/>
      <w:lvlJc w:val="left"/>
      <w:pPr>
        <w:ind w:left="1787" w:hanging="429"/>
      </w:pPr>
    </w:lvl>
    <w:lvl w:ilvl="5">
      <w:numFmt w:val="bullet"/>
      <w:lvlText w:val="•"/>
      <w:lvlJc w:val="left"/>
      <w:pPr>
        <w:ind w:left="2099" w:hanging="429"/>
      </w:pPr>
    </w:lvl>
    <w:lvl w:ilvl="6">
      <w:numFmt w:val="bullet"/>
      <w:lvlText w:val="•"/>
      <w:lvlJc w:val="left"/>
      <w:pPr>
        <w:ind w:left="2410" w:hanging="429"/>
      </w:pPr>
    </w:lvl>
    <w:lvl w:ilvl="7">
      <w:numFmt w:val="bullet"/>
      <w:lvlText w:val="•"/>
      <w:lvlJc w:val="left"/>
      <w:pPr>
        <w:ind w:left="2722" w:hanging="429"/>
      </w:pPr>
    </w:lvl>
    <w:lvl w:ilvl="8">
      <w:numFmt w:val="bullet"/>
      <w:lvlText w:val="•"/>
      <w:lvlJc w:val="left"/>
      <w:pPr>
        <w:ind w:left="3034" w:hanging="429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—"/>
      <w:lvlJc w:val="left"/>
      <w:pPr>
        <w:ind w:left="384" w:hanging="284"/>
      </w:pPr>
      <w:rPr>
        <w:rFonts w:ascii="Cambria" w:hAnsi="Cambria" w:cs="Cambria"/>
        <w:b w:val="0"/>
        <w:bCs w:val="0"/>
        <w:i w:val="0"/>
        <w:iCs w:val="0"/>
        <w:spacing w:val="0"/>
        <w:w w:val="95"/>
        <w:sz w:val="19"/>
        <w:szCs w:val="19"/>
      </w:rPr>
    </w:lvl>
    <w:lvl w:ilvl="1">
      <w:numFmt w:val="bullet"/>
      <w:lvlText w:val="•"/>
      <w:lvlJc w:val="left"/>
      <w:pPr>
        <w:ind w:left="1282" w:hanging="284"/>
      </w:pPr>
    </w:lvl>
    <w:lvl w:ilvl="2">
      <w:numFmt w:val="bullet"/>
      <w:lvlText w:val="•"/>
      <w:lvlJc w:val="left"/>
      <w:pPr>
        <w:ind w:left="2185" w:hanging="284"/>
      </w:pPr>
    </w:lvl>
    <w:lvl w:ilvl="3">
      <w:numFmt w:val="bullet"/>
      <w:lvlText w:val="•"/>
      <w:lvlJc w:val="left"/>
      <w:pPr>
        <w:ind w:left="3087" w:hanging="284"/>
      </w:pPr>
    </w:lvl>
    <w:lvl w:ilvl="4">
      <w:numFmt w:val="bullet"/>
      <w:lvlText w:val="•"/>
      <w:lvlJc w:val="left"/>
      <w:pPr>
        <w:ind w:left="3990" w:hanging="284"/>
      </w:pPr>
    </w:lvl>
    <w:lvl w:ilvl="5">
      <w:numFmt w:val="bullet"/>
      <w:lvlText w:val="•"/>
      <w:lvlJc w:val="left"/>
      <w:pPr>
        <w:ind w:left="4892" w:hanging="284"/>
      </w:pPr>
    </w:lvl>
    <w:lvl w:ilvl="6">
      <w:numFmt w:val="bullet"/>
      <w:lvlText w:val="•"/>
      <w:lvlJc w:val="left"/>
      <w:pPr>
        <w:ind w:left="5795" w:hanging="284"/>
      </w:pPr>
    </w:lvl>
    <w:lvl w:ilvl="7">
      <w:numFmt w:val="bullet"/>
      <w:lvlText w:val="•"/>
      <w:lvlJc w:val="left"/>
      <w:pPr>
        <w:ind w:left="6697" w:hanging="284"/>
      </w:pPr>
    </w:lvl>
    <w:lvl w:ilvl="8">
      <w:numFmt w:val="bullet"/>
      <w:lvlText w:val="•"/>
      <w:lvlJc w:val="left"/>
      <w:pPr>
        <w:ind w:left="7600" w:hanging="28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605EE"/>
    <w:rsid w:val="000637B0"/>
    <w:rsid w:val="001C24E2"/>
    <w:rsid w:val="003579A8"/>
    <w:rsid w:val="003D4112"/>
    <w:rsid w:val="006D09E5"/>
    <w:rsid w:val="00F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816A36"/>
  <w14:defaultImageDpi w14:val="0"/>
  <w15:docId w15:val="{64C5244A-0B69-4CFF-BFE6-61EEAF8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0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182"/>
      <w:ind w:right="18"/>
      <w:jc w:val="center"/>
      <w:outlineLvl w:val="0"/>
    </w:pPr>
    <w:rPr>
      <w:rFonts w:ascii="Book Antiqua" w:hAnsi="Book Antiqua" w:cs="Book Antiqua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spacing w:before="97"/>
      <w:ind w:left="382"/>
    </w:pPr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Cambria" w:hAnsi="Cambria" w:cs="Cambria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20"/>
      <w:ind w:left="20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97"/>
      <w:ind w:left="382" w:hanging="282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112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ata.europa.eu/eli/reg/2023/2667/oj" TargetMode="External"/><Relationship Id="rId1" Type="http://schemas.openxmlformats.org/officeDocument/2006/relationships/hyperlink" Target="http://data.europa.eu/eli/reg/2023/2667/oj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data.europa.eu/eli/reg/2023/2667/oj" TargetMode="External"/><Relationship Id="rId1" Type="http://schemas.openxmlformats.org/officeDocument/2006/relationships/hyperlink" Target="http://data.europa.eu/eli/reg/2023/2667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1354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FANGOO Dillan (HOME)</dc:creator>
  <cp:keywords/>
  <dc:description/>
  <cp:lastModifiedBy>Hana ZEMENOVÁ</cp:lastModifiedBy>
  <cp:revision>2</cp:revision>
  <cp:lastPrinted>2024-06-26T10:16:00Z</cp:lastPrinted>
  <dcterms:created xsi:type="dcterms:W3CDTF">2024-06-26T10:16:00Z</dcterms:created>
  <dcterms:modified xsi:type="dcterms:W3CDTF">2024-06-26T10:16:00Z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PlotSoft PDFill 12.0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2024-06-20T09:28:53Z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a085b494-f009-4caa-a970-56327093eccb</vt:lpwstr>
  </property>
  <property fmtid="{D5CDD505-2E9C-101B-9397-08002B2CF9AE}" pid="9" name="MSIP_Label_6bd9ddd1-4d20-43f6-abfa-fc3c07406f94_ContentBits">
    <vt:lpwstr>0</vt:lpwstr>
  </property>
</Properties>
</file>