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B3E0" w14:textId="77777777" w:rsidR="00D15BC0" w:rsidRPr="004C5901" w:rsidRDefault="00D15BC0">
      <w:pPr>
        <w:pStyle w:val="Zkladntext"/>
        <w:kinsoku w:val="0"/>
        <w:overflowPunct w:val="0"/>
        <w:spacing w:before="1"/>
        <w:ind w:left="100"/>
        <w:rPr>
          <w:spacing w:val="-2"/>
          <w:w w:val="90"/>
          <w:lang w:val="fr-BE"/>
        </w:rPr>
      </w:pPr>
      <w:bookmarkStart w:id="0" w:name="_GoBack"/>
      <w:bookmarkEnd w:id="0"/>
      <w:r w:rsidRPr="004C5901">
        <w:rPr>
          <w:w w:val="90"/>
          <w:lang w:val="fr-BE"/>
        </w:rPr>
        <w:t>Formulaire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demande</w:t>
      </w:r>
      <w:r w:rsidRPr="004C5901">
        <w:rPr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harmonisé</w:t>
      </w:r>
    </w:p>
    <w:p w14:paraId="4BCD8FF6" w14:textId="77777777" w:rsidR="00D15BC0" w:rsidRPr="004C5901" w:rsidRDefault="00D15BC0">
      <w:pPr>
        <w:pStyle w:val="Zkladntext"/>
        <w:kinsoku w:val="0"/>
        <w:overflowPunct w:val="0"/>
        <w:rPr>
          <w:lang w:val="fr-BE"/>
        </w:rPr>
      </w:pPr>
    </w:p>
    <w:p w14:paraId="2818A650" w14:textId="77777777" w:rsidR="00D15BC0" w:rsidRPr="004C5901" w:rsidRDefault="00D15BC0">
      <w:pPr>
        <w:pStyle w:val="Zkladntext"/>
        <w:kinsoku w:val="0"/>
        <w:overflowPunct w:val="0"/>
        <w:spacing w:before="65"/>
        <w:rPr>
          <w:lang w:val="fr-BE"/>
        </w:rPr>
      </w:pPr>
    </w:p>
    <w:p w14:paraId="54B10BA6" w14:textId="77777777" w:rsidR="00D15BC0" w:rsidRPr="004C5901" w:rsidRDefault="00D15BC0">
      <w:pPr>
        <w:pStyle w:val="Zkladntext"/>
        <w:kinsoku w:val="0"/>
        <w:overflowPunct w:val="0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Demande</w:t>
      </w:r>
      <w:r w:rsidRPr="004C5901">
        <w:rPr>
          <w:spacing w:val="5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5"/>
          <w:lang w:val="fr-BE"/>
        </w:rPr>
        <w:t xml:space="preserve"> </w:t>
      </w:r>
      <w:r w:rsidRPr="004C5901">
        <w:rPr>
          <w:w w:val="90"/>
          <w:lang w:val="fr-BE"/>
        </w:rPr>
        <w:t>visa</w:t>
      </w:r>
      <w:r w:rsidRPr="004C5901">
        <w:rPr>
          <w:spacing w:val="6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Schengen</w:t>
      </w:r>
    </w:p>
    <w:p w14:paraId="2718CF2D" w14:textId="77777777" w:rsidR="00D15BC0" w:rsidRPr="004C5901" w:rsidRDefault="00D15BC0">
      <w:pPr>
        <w:pStyle w:val="Zkladntext"/>
        <w:kinsoku w:val="0"/>
        <w:overflowPunct w:val="0"/>
        <w:rPr>
          <w:lang w:val="fr-BE"/>
        </w:rPr>
      </w:pPr>
    </w:p>
    <w:p w14:paraId="7DD0AC17" w14:textId="77777777" w:rsidR="00D15BC0" w:rsidRPr="004C5901" w:rsidRDefault="00D15BC0">
      <w:pPr>
        <w:pStyle w:val="Zkladntext"/>
        <w:kinsoku w:val="0"/>
        <w:overflowPunct w:val="0"/>
        <w:spacing w:before="65"/>
        <w:rPr>
          <w:lang w:val="fr-BE"/>
        </w:rPr>
      </w:pPr>
    </w:p>
    <w:p w14:paraId="4966D7C8" w14:textId="77777777" w:rsidR="00D15BC0" w:rsidRDefault="00D15BC0">
      <w:pPr>
        <w:pStyle w:val="Zkladntext"/>
        <w:kinsoku w:val="0"/>
        <w:overflowPunct w:val="0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Ce</w:t>
      </w:r>
      <w:r w:rsidRPr="004C5901">
        <w:rPr>
          <w:spacing w:val="3"/>
          <w:lang w:val="fr-BE"/>
        </w:rPr>
        <w:t xml:space="preserve"> </w:t>
      </w:r>
      <w:r w:rsidRPr="004C5901">
        <w:rPr>
          <w:w w:val="90"/>
          <w:lang w:val="fr-BE"/>
        </w:rPr>
        <w:t>formulaire</w:t>
      </w:r>
      <w:r w:rsidRPr="004C5901">
        <w:rPr>
          <w:spacing w:val="3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demande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est</w:t>
      </w:r>
      <w:r w:rsidRPr="004C5901">
        <w:rPr>
          <w:spacing w:val="4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gratuit</w:t>
      </w:r>
    </w:p>
    <w:p w14:paraId="0970DD04" w14:textId="77777777" w:rsidR="000B1629" w:rsidRDefault="000B1629">
      <w:pPr>
        <w:pStyle w:val="Zkladntext"/>
        <w:kinsoku w:val="0"/>
        <w:overflowPunct w:val="0"/>
        <w:ind w:left="100"/>
        <w:rPr>
          <w:spacing w:val="-2"/>
          <w:w w:val="90"/>
          <w:lang w:val="fr-BE"/>
        </w:rPr>
      </w:pPr>
    </w:p>
    <w:p w14:paraId="49DB8F43" w14:textId="65F231DC" w:rsidR="00D15BC0" w:rsidRPr="004C5901" w:rsidRDefault="009724C9">
      <w:pPr>
        <w:pStyle w:val="Zkladntext"/>
        <w:kinsoku w:val="0"/>
        <w:overflowPunct w:val="0"/>
        <w:rPr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3385CFE" wp14:editId="6E73A79D">
            <wp:extent cx="615950" cy="55245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629" w:rsidRPr="000B1629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B162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0713C8A6" w14:textId="77777777" w:rsidR="00D15BC0" w:rsidRPr="004C5901" w:rsidRDefault="00D15BC0">
      <w:pPr>
        <w:pStyle w:val="Zkladntext"/>
        <w:kinsoku w:val="0"/>
        <w:overflowPunct w:val="0"/>
        <w:spacing w:before="106"/>
        <w:rPr>
          <w:lang w:val="fr-BE"/>
        </w:rPr>
      </w:pPr>
    </w:p>
    <w:p w14:paraId="1D052A79" w14:textId="3EE73243" w:rsidR="00D15BC0" w:rsidRPr="004C5901" w:rsidRDefault="00D15BC0">
      <w:pPr>
        <w:pStyle w:val="Zkladntext"/>
        <w:kinsoku w:val="0"/>
        <w:overflowPunct w:val="0"/>
        <w:spacing w:before="1" w:line="230" w:lineRule="auto"/>
        <w:ind w:left="100" w:right="119"/>
        <w:jc w:val="both"/>
        <w:rPr>
          <w:lang w:val="fr-BE"/>
        </w:rPr>
      </w:pPr>
      <w:bookmarkStart w:id="1" w:name="_bookmark0"/>
      <w:bookmarkEnd w:id="1"/>
      <w:r w:rsidRPr="004C5901">
        <w:rPr>
          <w:w w:val="90"/>
          <w:lang w:val="fr-BE"/>
        </w:rPr>
        <w:t>Les membres de la famille de ressortissants de l’UE, de l’EEE ou de la Confédération suisse ou de ressortissants du Royaume-</w:t>
      </w:r>
      <w:r w:rsidRPr="004C5901">
        <w:rPr>
          <w:lang w:val="fr-BE"/>
        </w:rPr>
        <w:t xml:space="preserve"> </w:t>
      </w:r>
      <w:r w:rsidRPr="004C5901">
        <w:rPr>
          <w:spacing w:val="-6"/>
          <w:lang w:val="fr-BE"/>
        </w:rPr>
        <w:t>Uni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bénéficiaires</w:t>
      </w:r>
      <w:r w:rsidRPr="004C5901">
        <w:rPr>
          <w:lang w:val="fr-BE"/>
        </w:rPr>
        <w:t xml:space="preserve"> </w:t>
      </w:r>
      <w:r w:rsidRPr="004C5901">
        <w:rPr>
          <w:spacing w:val="-6"/>
          <w:lang w:val="fr-BE"/>
        </w:rPr>
        <w:t>de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l’accord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sur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le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retrait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du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Royaume-Uni</w:t>
      </w:r>
      <w:r w:rsidRPr="004C5901">
        <w:rPr>
          <w:spacing w:val="-3"/>
          <w:lang w:val="fr-BE"/>
        </w:rPr>
        <w:t xml:space="preserve"> </w:t>
      </w:r>
      <w:r w:rsidRPr="004C5901">
        <w:rPr>
          <w:spacing w:val="-6"/>
          <w:lang w:val="fr-BE"/>
        </w:rPr>
        <w:t>ne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doivent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pas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remplir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les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cases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21,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22,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4F671F">
        <w:rPr>
          <w:spacing w:val="-6"/>
          <w:lang w:val="fr-BE"/>
        </w:rPr>
        <w:t>0</w:t>
      </w:r>
      <w:r w:rsidRPr="004C5901">
        <w:rPr>
          <w:spacing w:val="-6"/>
          <w:lang w:val="fr-BE"/>
        </w:rPr>
        <w:t>,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4F671F">
        <w:rPr>
          <w:spacing w:val="-6"/>
          <w:lang w:val="fr-BE"/>
        </w:rPr>
        <w:t>1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et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4F671F">
        <w:rPr>
          <w:spacing w:val="-6"/>
          <w:lang w:val="fr-BE"/>
        </w:rPr>
        <w:t>2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(assorties</w:t>
      </w:r>
      <w:r w:rsidRPr="004C5901">
        <w:rPr>
          <w:lang w:val="fr-BE"/>
        </w:rPr>
        <w:t xml:space="preserve"> d’un </w:t>
      </w:r>
      <w:r w:rsidRPr="004C5901">
        <w:rPr>
          <w:position w:val="6"/>
          <w:sz w:val="10"/>
          <w:szCs w:val="10"/>
          <w:lang w:val="fr-BE"/>
        </w:rPr>
        <w:t>*</w:t>
      </w:r>
      <w:r w:rsidRPr="004C5901">
        <w:rPr>
          <w:lang w:val="fr-BE"/>
        </w:rPr>
        <w:t>).</w:t>
      </w:r>
    </w:p>
    <w:p w14:paraId="6A3B3733" w14:textId="77777777" w:rsidR="00D15BC0" w:rsidRPr="004C5901" w:rsidRDefault="00D15BC0">
      <w:pPr>
        <w:pStyle w:val="Zkladntext"/>
        <w:kinsoku w:val="0"/>
        <w:overflowPunct w:val="0"/>
        <w:rPr>
          <w:lang w:val="fr-BE"/>
        </w:rPr>
      </w:pPr>
    </w:p>
    <w:p w14:paraId="7CC19829" w14:textId="77777777" w:rsidR="00D15BC0" w:rsidRPr="004C5901" w:rsidRDefault="00D15BC0">
      <w:pPr>
        <w:pStyle w:val="Zkladntext"/>
        <w:kinsoku w:val="0"/>
        <w:overflowPunct w:val="0"/>
        <w:spacing w:before="68"/>
        <w:rPr>
          <w:lang w:val="fr-BE"/>
        </w:rPr>
      </w:pPr>
    </w:p>
    <w:p w14:paraId="29F747AB" w14:textId="77777777" w:rsidR="00D15BC0" w:rsidRPr="004C5901" w:rsidRDefault="00D15BC0">
      <w:pPr>
        <w:pStyle w:val="Zkladntext"/>
        <w:kinsoku w:val="0"/>
        <w:overflowPunct w:val="0"/>
        <w:spacing w:before="1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Les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données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cases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1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à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3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doivent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correspondre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à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celles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figurant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sur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le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document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2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voyage.</w:t>
      </w:r>
    </w:p>
    <w:p w14:paraId="0E853ED2" w14:textId="77777777" w:rsidR="00D15BC0" w:rsidRPr="004C5901" w:rsidRDefault="00D15BC0">
      <w:pPr>
        <w:pStyle w:val="Zkladntext"/>
        <w:kinsoku w:val="0"/>
        <w:overflowPunct w:val="0"/>
        <w:spacing w:before="6"/>
        <w:rPr>
          <w:sz w:val="20"/>
          <w:szCs w:val="20"/>
          <w:lang w:val="fr-BE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1837"/>
        <w:gridCol w:w="1837"/>
        <w:gridCol w:w="1837"/>
        <w:gridCol w:w="1842"/>
      </w:tblGrid>
      <w:tr w:rsidR="00D15BC0" w14:paraId="241B9947" w14:textId="77777777">
        <w:trPr>
          <w:trHeight w:val="34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8C7ADA5" w14:textId="77777777" w:rsidR="00D15BC0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rPr>
                <w:spacing w:val="-6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famille):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F5D64FE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>Partie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réservée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 xml:space="preserve">à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l’administration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Date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demande:</w:t>
            </w:r>
          </w:p>
          <w:p w14:paraId="0CF813C8" w14:textId="77777777" w:rsidR="00D15BC0" w:rsidRDefault="00D15BC0">
            <w:pPr>
              <w:pStyle w:val="TableParagraph"/>
              <w:kinsoku w:val="0"/>
              <w:overflowPunct w:val="0"/>
              <w:spacing w:line="214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Numéro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la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demande:</w:t>
            </w:r>
          </w:p>
        </w:tc>
      </w:tr>
      <w:tr w:rsidR="00D15BC0" w:rsidRPr="00FE384D" w14:paraId="01215BE5" w14:textId="77777777">
        <w:trPr>
          <w:trHeight w:val="34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1D4066B" w14:textId="77777777" w:rsidR="00D15BC0" w:rsidRPr="004C5901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2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w w:val="95"/>
                <w:sz w:val="19"/>
                <w:szCs w:val="19"/>
                <w:lang w:val="fr-BE"/>
              </w:rPr>
              <w:t>2.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Nom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naissance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[nom(s)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antérieur(s)]: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E07179A" w14:textId="77777777" w:rsidR="00D15BC0" w:rsidRPr="004C5901" w:rsidRDefault="00D15BC0">
            <w:pPr>
              <w:pStyle w:val="Zkladntext"/>
              <w:kinsoku w:val="0"/>
              <w:overflowPunct w:val="0"/>
              <w:spacing w:before="6"/>
              <w:rPr>
                <w:sz w:val="2"/>
                <w:szCs w:val="2"/>
                <w:lang w:val="fr-BE"/>
              </w:rPr>
            </w:pPr>
          </w:p>
        </w:tc>
      </w:tr>
      <w:tr w:rsidR="00D15BC0" w:rsidRPr="00FE384D" w14:paraId="0F5F9EC6" w14:textId="77777777">
        <w:trPr>
          <w:trHeight w:val="34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7CF17B6" w14:textId="77777777" w:rsidR="00D15BC0" w:rsidRPr="009724C9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rPr>
                <w:spacing w:val="-2"/>
                <w:w w:val="85"/>
                <w:sz w:val="19"/>
                <w:szCs w:val="19"/>
                <w:lang w:val="pt-PT"/>
              </w:rPr>
            </w:pPr>
            <w:r w:rsidRPr="009724C9">
              <w:rPr>
                <w:spacing w:val="-5"/>
                <w:w w:val="95"/>
                <w:sz w:val="19"/>
                <w:szCs w:val="19"/>
                <w:lang w:val="pt-PT"/>
              </w:rPr>
              <w:t>3.</w:t>
            </w:r>
            <w:r w:rsidRPr="009724C9">
              <w:rPr>
                <w:sz w:val="19"/>
                <w:szCs w:val="19"/>
                <w:lang w:val="pt-PT"/>
              </w:rPr>
              <w:tab/>
            </w:r>
            <w:r w:rsidRPr="009724C9">
              <w:rPr>
                <w:w w:val="85"/>
                <w:sz w:val="19"/>
                <w:szCs w:val="19"/>
                <w:lang w:val="pt-PT"/>
              </w:rPr>
              <w:t>Prénom(s)</w:t>
            </w:r>
            <w:r w:rsidRPr="009724C9">
              <w:rPr>
                <w:spacing w:val="19"/>
                <w:sz w:val="19"/>
                <w:szCs w:val="19"/>
                <w:lang w:val="pt-PT"/>
              </w:rPr>
              <w:t xml:space="preserve"> </w:t>
            </w:r>
            <w:r w:rsidRPr="009724C9">
              <w:rPr>
                <w:w w:val="85"/>
                <w:sz w:val="19"/>
                <w:szCs w:val="19"/>
                <w:lang w:val="pt-PT"/>
              </w:rPr>
              <w:t>[nom(s)</w:t>
            </w:r>
            <w:r w:rsidRPr="009724C9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9724C9">
              <w:rPr>
                <w:spacing w:val="-2"/>
                <w:w w:val="85"/>
                <w:sz w:val="19"/>
                <w:szCs w:val="19"/>
                <w:lang w:val="pt-PT"/>
              </w:rPr>
              <w:t>usuel(s)]: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ECD91CF" w14:textId="77777777" w:rsidR="00D15BC0" w:rsidRPr="009724C9" w:rsidRDefault="00D15BC0">
            <w:pPr>
              <w:pStyle w:val="Zkladntext"/>
              <w:kinsoku w:val="0"/>
              <w:overflowPunct w:val="0"/>
              <w:spacing w:before="6"/>
              <w:rPr>
                <w:sz w:val="2"/>
                <w:szCs w:val="2"/>
                <w:lang w:val="pt-PT"/>
              </w:rPr>
            </w:pPr>
          </w:p>
        </w:tc>
      </w:tr>
      <w:tr w:rsidR="00D15BC0" w:rsidRPr="00FE384D" w14:paraId="24E42A21" w14:textId="77777777">
        <w:trPr>
          <w:trHeight w:val="2049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25ACCF9" w14:textId="77777777" w:rsidR="00D15BC0" w:rsidRPr="004C5901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70" w:line="230" w:lineRule="auto"/>
              <w:ind w:left="376" w:right="102" w:hanging="377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6"/>
                <w:sz w:val="19"/>
                <w:szCs w:val="19"/>
                <w:lang w:val="fr-BE"/>
              </w:rPr>
              <w:t>4.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Date de naissance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(jour-mois-an­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née):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4B64" w14:textId="77777777" w:rsidR="00D15BC0" w:rsidRDefault="00D15BC0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Lieu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naissance:</w:t>
            </w:r>
          </w:p>
          <w:p w14:paraId="65371A7C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DFFFB1D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05148E0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9657BD6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54C9F02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677CB02B" w14:textId="77777777" w:rsidR="00D15BC0" w:rsidRDefault="00D15BC0">
            <w:pPr>
              <w:pStyle w:val="TableParagraph"/>
              <w:kinsoku w:val="0"/>
              <w:overflowPunct w:val="0"/>
              <w:spacing w:before="147"/>
              <w:rPr>
                <w:sz w:val="19"/>
                <w:szCs w:val="19"/>
              </w:rPr>
            </w:pPr>
          </w:p>
          <w:p w14:paraId="357F546A" w14:textId="77777777" w:rsidR="00D15BC0" w:rsidRDefault="00D15BC0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kinsoku w:val="0"/>
              <w:overflowPunct w:val="0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Pays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naissance: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2479" w14:textId="77777777" w:rsidR="00D15BC0" w:rsidRDefault="00D15BC0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70" w:line="230" w:lineRule="auto"/>
              <w:ind w:left="480" w:right="103" w:hanging="377"/>
              <w:rPr>
                <w:spacing w:val="-2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7.</w:t>
            </w:r>
            <w:r>
              <w:rPr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Nationalité</w:t>
            </w:r>
            <w:r>
              <w:rPr>
                <w:spacing w:val="8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ac­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tuelle:</w:t>
            </w:r>
          </w:p>
          <w:p w14:paraId="6242181D" w14:textId="77777777" w:rsidR="00D15BC0" w:rsidRPr="004C5901" w:rsidRDefault="00D15BC0">
            <w:pPr>
              <w:pStyle w:val="TableParagraph"/>
              <w:kinsoku w:val="0"/>
              <w:overflowPunct w:val="0"/>
              <w:spacing w:line="230" w:lineRule="auto"/>
              <w:ind w:left="103" w:right="9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8"/>
                <w:sz w:val="19"/>
                <w:szCs w:val="19"/>
                <w:lang w:val="fr-BE"/>
              </w:rPr>
              <w:t>Nationalité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la</w:t>
            </w:r>
            <w:r w:rsidRPr="004C5901">
              <w:rPr>
                <w:sz w:val="19"/>
                <w:szCs w:val="19"/>
                <w:lang w:val="fr-BE"/>
              </w:rPr>
              <w:t xml:space="preserve"> naissance, si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différente:</w:t>
            </w:r>
          </w:p>
          <w:p w14:paraId="1CA3E894" w14:textId="77777777" w:rsidR="00D15BC0" w:rsidRDefault="00D15BC0">
            <w:pPr>
              <w:pStyle w:val="TableParagraph"/>
              <w:kinsoku w:val="0"/>
              <w:overflowPunct w:val="0"/>
              <w:spacing w:line="230" w:lineRule="auto"/>
              <w:ind w:left="103" w:right="94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Autre(s)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nationalité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(s):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71E39A6" w14:textId="77777777" w:rsidR="00D15BC0" w:rsidRDefault="00D15BC0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Demande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introduite:</w:t>
            </w:r>
          </w:p>
          <w:p w14:paraId="3D9684E0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ind w:right="1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auprès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am­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bassade/d’un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consulat</w:t>
            </w:r>
          </w:p>
          <w:p w14:paraId="52744A9C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14" w:lineRule="exact"/>
              <w:jc w:val="both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auprès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pres­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tataire de service</w:t>
            </w:r>
          </w:p>
          <w:p w14:paraId="525F1637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14" w:lineRule="exact"/>
              <w:jc w:val="both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auprès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d’un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inter­</w:t>
            </w:r>
            <w:r w:rsidRPr="004C5901">
              <w:rPr>
                <w:sz w:val="19"/>
                <w:szCs w:val="19"/>
                <w:lang w:val="fr-BE"/>
              </w:rPr>
              <w:t xml:space="preserve"> médiaire com­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mercial</w:t>
            </w:r>
          </w:p>
        </w:tc>
      </w:tr>
      <w:tr w:rsidR="00D15BC0" w14:paraId="274445AF" w14:textId="77777777">
        <w:trPr>
          <w:trHeight w:val="98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030E7E9" w14:textId="77777777" w:rsidR="00D15BC0" w:rsidRDefault="00D15BC0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kinsoku w:val="0"/>
              <w:overflowPunct w:val="0"/>
              <w:spacing w:before="63" w:line="206" w:lineRule="exact"/>
              <w:ind w:hanging="376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Sexe:</w:t>
            </w:r>
          </w:p>
          <w:p w14:paraId="4F3DD120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Homme</w:t>
            </w:r>
          </w:p>
          <w:p w14:paraId="118C9FA8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Femme</w:t>
            </w:r>
          </w:p>
          <w:p w14:paraId="5AD59A24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Autre</w:t>
            </w:r>
          </w:p>
        </w:tc>
        <w:tc>
          <w:tcPr>
            <w:tcW w:w="5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3410" w14:textId="77777777" w:rsidR="00D15BC0" w:rsidRDefault="00D15BC0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</w:tabs>
              <w:kinsoku w:val="0"/>
              <w:overflowPunct w:val="0"/>
              <w:spacing w:before="63" w:line="206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État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civil:</w:t>
            </w:r>
          </w:p>
          <w:p w14:paraId="10E5339D" w14:textId="77777777" w:rsidR="00D15BC0" w:rsidRPr="004C5901" w:rsidRDefault="00D15BC0">
            <w:pPr>
              <w:pStyle w:val="TableParagraph"/>
              <w:numPr>
                <w:ilvl w:val="1"/>
                <w:numId w:val="11"/>
              </w:numPr>
              <w:tabs>
                <w:tab w:val="left" w:pos="243"/>
              </w:tabs>
              <w:kinsoku w:val="0"/>
              <w:overflowPunct w:val="0"/>
              <w:spacing w:line="216" w:lineRule="exact"/>
              <w:ind w:left="243" w:hanging="140"/>
              <w:rPr>
                <w:spacing w:val="-2"/>
                <w:w w:val="85"/>
                <w:sz w:val="19"/>
                <w:szCs w:val="19"/>
                <w:lang w:val="fr-BE"/>
              </w:rPr>
            </w:pPr>
            <w:r w:rsidRPr="004C5901">
              <w:rPr>
                <w:w w:val="85"/>
                <w:sz w:val="19"/>
                <w:szCs w:val="19"/>
                <w:lang w:val="fr-BE"/>
              </w:rPr>
              <w:t>Célibataire</w:t>
            </w:r>
            <w:r w:rsidRPr="004C5901">
              <w:rPr>
                <w:spacing w:val="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Marié(e)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Partenariat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enregistré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Séparé(e)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85"/>
                <w:sz w:val="19"/>
                <w:szCs w:val="19"/>
                <w:lang w:val="fr-BE"/>
              </w:rPr>
              <w:t>Divorcé</w:t>
            </w:r>
          </w:p>
          <w:p w14:paraId="43F9D3CB" w14:textId="77777777" w:rsidR="00D15BC0" w:rsidRPr="004C5901" w:rsidRDefault="00D15BC0">
            <w:pPr>
              <w:pStyle w:val="TableParagraph"/>
              <w:kinsoku w:val="0"/>
              <w:overflowPunct w:val="0"/>
              <w:spacing w:line="233" w:lineRule="exact"/>
              <w:ind w:left="10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(e)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Veuf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(Veuve)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23EF0B4" w14:textId="77777777" w:rsidR="00D15BC0" w:rsidRDefault="00D15BC0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859"/>
              </w:tabs>
              <w:kinsoku w:val="0"/>
              <w:overflowPunct w:val="0"/>
              <w:spacing w:before="53" w:line="223" w:lineRule="auto"/>
              <w:ind w:right="1"/>
              <w:rPr>
                <w:spacing w:val="-2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À</w:t>
            </w:r>
            <w:r>
              <w:rPr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la</w:t>
            </w:r>
            <w:r>
              <w:rPr>
                <w:spacing w:val="66"/>
                <w:w w:val="15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frontière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(nom):</w:t>
            </w:r>
          </w:p>
          <w:p w14:paraId="23A5210E" w14:textId="77777777" w:rsidR="00D15BC0" w:rsidRDefault="00D15BC0">
            <w:pPr>
              <w:pStyle w:val="TableParagraph"/>
              <w:kinsoku w:val="0"/>
              <w:overflowPunct w:val="0"/>
              <w:spacing w:line="200" w:lineRule="exact"/>
              <w:ind w:left="576"/>
              <w:rPr>
                <w:spacing w:val="-10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spacing w:val="-10"/>
                <w:w w:val="105"/>
                <w:sz w:val="19"/>
                <w:szCs w:val="19"/>
              </w:rPr>
              <w:t>.</w:t>
            </w:r>
          </w:p>
          <w:p w14:paraId="10F1CCA3" w14:textId="77777777" w:rsidR="00D15BC0" w:rsidRDefault="00D15BC0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Autres:</w:t>
            </w:r>
          </w:p>
        </w:tc>
      </w:tr>
      <w:tr w:rsidR="00D15BC0" w14:paraId="47954B64" w14:textId="77777777">
        <w:trPr>
          <w:trHeight w:val="556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1321475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70" w:line="230" w:lineRule="auto"/>
              <w:ind w:left="478" w:right="104" w:hanging="479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w w:val="95"/>
                <w:sz w:val="19"/>
                <w:szCs w:val="19"/>
                <w:lang w:val="fr-BE"/>
              </w:rPr>
              <w:t>10.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Autorité parentale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(pour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mineurs)/tuteur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légal (nom,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prénom,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(si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différente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celle du demandeur), numéro de téléphone, adresse électronique et nationalité):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94783B9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Responsable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dossier:</w:t>
            </w:r>
          </w:p>
        </w:tc>
      </w:tr>
      <w:tr w:rsidR="00D15BC0" w14:paraId="3B3392E7" w14:textId="77777777" w:rsidTr="004F671F">
        <w:trPr>
          <w:trHeight w:val="162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right w:val="single" w:sz="6" w:space="0" w:color="000000"/>
            </w:tcBorders>
          </w:tcPr>
          <w:p w14:paraId="457A1205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11.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national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d’identité,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cas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échéant: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71229B9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Documents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justificatifs:</w:t>
            </w:r>
          </w:p>
          <w:p w14:paraId="0ED78B3B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1659"/>
              </w:tabs>
              <w:kinsoku w:val="0"/>
              <w:overflowPunct w:val="0"/>
              <w:spacing w:before="1" w:line="214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Document</w:t>
            </w:r>
            <w:r>
              <w:rPr>
                <w:sz w:val="19"/>
                <w:szCs w:val="19"/>
              </w:rPr>
              <w:tab/>
            </w:r>
            <w:r>
              <w:rPr>
                <w:spacing w:val="-18"/>
                <w:sz w:val="19"/>
                <w:szCs w:val="19"/>
              </w:rPr>
              <w:t>de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voyage</w:t>
            </w:r>
          </w:p>
          <w:p w14:paraId="7E0514FF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Moyens</w:t>
            </w:r>
            <w:r>
              <w:rPr>
                <w:spacing w:val="-1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subsis­</w:t>
            </w:r>
          </w:p>
          <w:p w14:paraId="24036E2E" w14:textId="77777777" w:rsidR="00D15BC0" w:rsidRDefault="00D15BC0">
            <w:pPr>
              <w:pStyle w:val="TableParagraph"/>
              <w:kinsoku w:val="0"/>
              <w:overflowPunct w:val="0"/>
              <w:spacing w:line="198" w:lineRule="exact"/>
              <w:ind w:left="53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tance</w:t>
            </w:r>
          </w:p>
          <w:p w14:paraId="32A691C9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Invitation</w:t>
            </w:r>
          </w:p>
        </w:tc>
      </w:tr>
      <w:tr w:rsidR="00D15BC0" w:rsidRPr="00FE384D" w14:paraId="5E58CEB1" w14:textId="77777777">
        <w:trPr>
          <w:trHeight w:val="1309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2628C46" w14:textId="0F7A46BE" w:rsidR="00D15BC0" w:rsidRPr="004C5901" w:rsidRDefault="009724C9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kinsoku w:val="0"/>
              <w:overflowPunct w:val="0"/>
              <w:spacing w:before="132" w:line="206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>
              <w:rPr>
                <w:noProof/>
                <w:sz w:val="19"/>
                <w:szCs w:val="19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0" allowOverlap="1" wp14:anchorId="04545C1D" wp14:editId="760095A8">
                      <wp:simplePos x="0" y="0"/>
                      <wp:positionH relativeFrom="page">
                        <wp:posOffset>863600</wp:posOffset>
                      </wp:positionH>
                      <wp:positionV relativeFrom="paragraph">
                        <wp:posOffset>125730</wp:posOffset>
                      </wp:positionV>
                      <wp:extent cx="666115" cy="7620"/>
                      <wp:effectExtent l="0" t="0" r="0" b="0"/>
                      <wp:wrapTopAndBottom/>
                      <wp:docPr id="10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115" cy="7620"/>
                              </a:xfrm>
                              <a:custGeom>
                                <a:avLst/>
                                <a:gdLst>
                                  <a:gd name="T0" fmla="*/ 1048 w 1049"/>
                                  <a:gd name="T1" fmla="*/ 0 h 12"/>
                                  <a:gd name="T2" fmla="*/ 0 w 1049"/>
                                  <a:gd name="T3" fmla="*/ 0 h 12"/>
                                  <a:gd name="T4" fmla="*/ 0 w 1049"/>
                                  <a:gd name="T5" fmla="*/ 11 h 12"/>
                                  <a:gd name="T6" fmla="*/ 1048 w 1049"/>
                                  <a:gd name="T7" fmla="*/ 11 h 12"/>
                                  <a:gd name="T8" fmla="*/ 1048 w 1049"/>
                                  <a:gd name="T9" fmla="*/ 0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49" h="12">
                                    <a:moveTo>
                                      <a:pt x="104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48" y="11"/>
                                    </a:lnTo>
                                    <a:lnTo>
                                      <a:pt x="10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00B2E" id="Freeform 2" o:spid="_x0000_s1026" style="position:absolute;margin-left:68pt;margin-top:9.9pt;width:52.45pt;height:.6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" o:allowincell="f" path="m1048,l,,,11r1048,l1048,xe" fillcolor="black" stroked="f">
                      <v:path arrowok="t" o:connecttype="custom" o:connectlocs="665480,0;0,0;0,6985;665480,6985;665480,0" o:connectangles="0,0,0,0,0"/>
                      <w10:wrap type="topAndBottom" anchorx="page"/>
                    </v:shape>
                  </w:pict>
                </mc:Fallback>
              </mc:AlternateContent>
            </w:r>
            <w:bookmarkStart w:id="2" w:name="_bookmark1"/>
            <w:bookmarkEnd w:id="2"/>
            <w:r w:rsidR="00D15BC0" w:rsidRPr="004C5901">
              <w:rPr>
                <w:w w:val="90"/>
                <w:sz w:val="19"/>
                <w:szCs w:val="19"/>
                <w:lang w:val="fr-BE"/>
              </w:rPr>
              <w:t>Type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document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voyage:</w:t>
            </w:r>
          </w:p>
          <w:p w14:paraId="19AC159A" w14:textId="77777777" w:rsidR="00D15BC0" w:rsidRPr="004C5901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16" w:lineRule="exact"/>
              <w:ind w:left="139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ordinaire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diplomatique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service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officiel</w:t>
            </w:r>
          </w:p>
          <w:p w14:paraId="79C562F3" w14:textId="77777777" w:rsidR="00D15BC0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85"/>
              </w:tabs>
              <w:kinsoku w:val="0"/>
              <w:overflowPunct w:val="0"/>
              <w:spacing w:line="213" w:lineRule="exact"/>
              <w:ind w:left="185" w:hanging="186"/>
              <w:rPr>
                <w:spacing w:val="-2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Passeport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spécial</w:t>
            </w:r>
          </w:p>
          <w:p w14:paraId="2472095A" w14:textId="77777777" w:rsidR="00D15BC0" w:rsidRPr="004C5901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document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voyage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5DD8BF3" w14:textId="77777777" w:rsidR="00D15BC0" w:rsidRPr="000B1629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1"/>
              <w:rPr>
                <w:sz w:val="19"/>
                <w:szCs w:val="19"/>
                <w:lang w:val="fr-BE"/>
              </w:rPr>
            </w:pPr>
            <w:r w:rsidRPr="000B1629">
              <w:rPr>
                <w:spacing w:val="-6"/>
                <w:sz w:val="19"/>
                <w:szCs w:val="19"/>
                <w:lang w:val="fr-BE"/>
              </w:rPr>
              <w:t>Assurance</w:t>
            </w:r>
            <w:r w:rsidRPr="000B1629">
              <w:rPr>
                <w:spacing w:val="30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6"/>
                <w:sz w:val="19"/>
                <w:szCs w:val="19"/>
                <w:lang w:val="fr-BE"/>
              </w:rPr>
              <w:t>mala­</w:t>
            </w:r>
            <w:r w:rsidRPr="000B1629">
              <w:rPr>
                <w:sz w:val="19"/>
                <w:szCs w:val="19"/>
                <w:lang w:val="fr-BE"/>
              </w:rPr>
              <w:t xml:space="preserve"> die en voyage</w:t>
            </w:r>
          </w:p>
          <w:p w14:paraId="5F4EC357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before="4" w:line="214" w:lineRule="exact"/>
              <w:ind w:right="1"/>
              <w:rPr>
                <w:spacing w:val="-4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Moyens</w:t>
            </w:r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trans­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port</w:t>
            </w:r>
          </w:p>
          <w:p w14:paraId="6BA8C72E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Autres:</w:t>
            </w:r>
          </w:p>
          <w:p w14:paraId="44EE231A" w14:textId="77777777" w:rsidR="00D15BC0" w:rsidRDefault="00D15BC0">
            <w:pPr>
              <w:pStyle w:val="TableParagraph"/>
              <w:kinsoku w:val="0"/>
              <w:overflowPunct w:val="0"/>
              <w:spacing w:line="230" w:lineRule="auto"/>
              <w:ind w:left="10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Décision concernant le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visa:</w:t>
            </w:r>
          </w:p>
          <w:p w14:paraId="7EC56BCA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0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Refusé</w:t>
            </w:r>
          </w:p>
          <w:p w14:paraId="76C5324B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Délivré:</w:t>
            </w:r>
          </w:p>
          <w:p w14:paraId="062768A7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A</w:t>
            </w:r>
          </w:p>
          <w:p w14:paraId="30E67675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C</w:t>
            </w:r>
          </w:p>
          <w:p w14:paraId="145B2B4B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lastRenderedPageBreak/>
              <w:t>VTL</w:t>
            </w:r>
          </w:p>
          <w:p w14:paraId="089885FC" w14:textId="77777777" w:rsidR="00D15BC0" w:rsidRPr="004C5901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28" w:lineRule="auto"/>
              <w:ind w:left="103" w:right="722" w:firstLine="0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Valable:</w:t>
            </w:r>
            <w:r w:rsidRPr="004C5901">
              <w:rPr>
                <w:sz w:val="19"/>
                <w:szCs w:val="19"/>
                <w:lang w:val="fr-BE"/>
              </w:rPr>
              <w:t xml:space="preserve"> À partir du: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Jusqu’au:</w:t>
            </w:r>
          </w:p>
        </w:tc>
      </w:tr>
      <w:tr w:rsidR="00D15BC0" w14:paraId="02583E95" w14:textId="77777777">
        <w:trPr>
          <w:trHeight w:val="1027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FE3458" w14:textId="77777777" w:rsidR="00D15BC0" w:rsidRPr="004C5901" w:rsidRDefault="00D15BC0">
            <w:pPr>
              <w:pStyle w:val="TableParagraph"/>
              <w:kinsoku w:val="0"/>
              <w:overflowPunct w:val="0"/>
              <w:spacing w:before="71" w:line="230" w:lineRule="auto"/>
              <w:ind w:left="478" w:right="102" w:hanging="479"/>
              <w:jc w:val="both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>13.</w:t>
            </w:r>
            <w:r w:rsidRPr="004C5901">
              <w:rPr>
                <w:spacing w:val="4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 xml:space="preserve">Numéro du do­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cument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voya­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ge: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D7DB" w14:textId="77777777" w:rsidR="00D15BC0" w:rsidRDefault="00D15BC0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71" w:line="230" w:lineRule="auto"/>
              <w:ind w:left="582" w:right="103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14.</w:t>
            </w:r>
            <w:r>
              <w:rPr>
                <w:sz w:val="19"/>
                <w:szCs w:val="19"/>
              </w:rPr>
              <w:tab/>
              <w:t>Date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</w:t>
            </w:r>
            <w:r>
              <w:rPr>
                <w:spacing w:val="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déli­ </w:t>
            </w:r>
            <w:r>
              <w:rPr>
                <w:spacing w:val="-2"/>
                <w:sz w:val="19"/>
                <w:szCs w:val="19"/>
              </w:rPr>
              <w:t>vrance: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B5C3" w14:textId="77777777" w:rsidR="00D15BC0" w:rsidRDefault="00D15BC0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71" w:line="230" w:lineRule="auto"/>
              <w:ind w:left="582" w:right="102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Date</w:t>
            </w:r>
            <w:r>
              <w:rPr>
                <w:spacing w:val="48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d’expira­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tion: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E570" w14:textId="77777777" w:rsidR="00D15BC0" w:rsidRDefault="00D15BC0">
            <w:pPr>
              <w:pStyle w:val="TableParagraph"/>
              <w:tabs>
                <w:tab w:val="left" w:pos="581"/>
                <w:tab w:val="left" w:pos="1469"/>
              </w:tabs>
              <w:kinsoku w:val="0"/>
              <w:overflowPunct w:val="0"/>
              <w:spacing w:before="71" w:line="230" w:lineRule="auto"/>
              <w:ind w:left="582" w:right="103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16.</w:t>
            </w:r>
            <w:r>
              <w:rPr>
                <w:sz w:val="19"/>
                <w:szCs w:val="19"/>
              </w:rPr>
              <w:tab/>
            </w:r>
            <w:r>
              <w:rPr>
                <w:spacing w:val="-2"/>
                <w:sz w:val="19"/>
                <w:szCs w:val="19"/>
              </w:rPr>
              <w:t>Délivré</w:t>
            </w:r>
            <w:r>
              <w:rPr>
                <w:sz w:val="19"/>
                <w:szCs w:val="19"/>
              </w:rPr>
              <w:tab/>
            </w:r>
            <w:r>
              <w:rPr>
                <w:spacing w:val="-14"/>
                <w:sz w:val="19"/>
                <w:szCs w:val="19"/>
              </w:rPr>
              <w:t>par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(pays):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E12CD3C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FE384D" w14:paraId="6067BCEB" w14:textId="77777777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E658E0F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478" w:right="103" w:hanging="479"/>
              <w:jc w:val="both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lastRenderedPageBreak/>
              <w:t>17.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Données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caractère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personnel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qui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est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l’UE,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l’EEE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Confédération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suisse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bénéficiaire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l’accord sur le retrait du Royaume-Uni de l’UE, selon le cas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9078434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:rsidRPr="00FE384D" w14:paraId="01B19398" w14:textId="77777777">
        <w:trPr>
          <w:trHeight w:val="600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6C77125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-1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famille):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FE4" w14:textId="77777777" w:rsidR="00D15BC0" w:rsidRPr="009724C9" w:rsidRDefault="00D15BC0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w w:val="85"/>
                <w:sz w:val="19"/>
                <w:szCs w:val="19"/>
                <w:lang w:val="pt-PT"/>
              </w:rPr>
            </w:pPr>
            <w:r w:rsidRPr="009724C9">
              <w:rPr>
                <w:w w:val="85"/>
                <w:sz w:val="19"/>
                <w:szCs w:val="19"/>
                <w:lang w:val="pt-PT"/>
              </w:rPr>
              <w:t>Prénom(s)</w:t>
            </w:r>
            <w:r w:rsidRPr="009724C9">
              <w:rPr>
                <w:spacing w:val="19"/>
                <w:sz w:val="19"/>
                <w:szCs w:val="19"/>
                <w:lang w:val="pt-PT"/>
              </w:rPr>
              <w:t xml:space="preserve"> </w:t>
            </w:r>
            <w:r w:rsidRPr="009724C9">
              <w:rPr>
                <w:w w:val="85"/>
                <w:sz w:val="19"/>
                <w:szCs w:val="19"/>
                <w:lang w:val="pt-PT"/>
              </w:rPr>
              <w:t>[nom(s)</w:t>
            </w:r>
            <w:r w:rsidRPr="009724C9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9724C9">
              <w:rPr>
                <w:spacing w:val="-2"/>
                <w:w w:val="85"/>
                <w:sz w:val="19"/>
                <w:szCs w:val="19"/>
                <w:lang w:val="pt-PT"/>
              </w:rPr>
              <w:t>usuel(s)]: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6A1A131" w14:textId="77777777" w:rsidR="00D15BC0" w:rsidRPr="009724C9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pt-PT"/>
              </w:rPr>
            </w:pPr>
          </w:p>
        </w:tc>
      </w:tr>
      <w:tr w:rsidR="00D15BC0" w:rsidRPr="00FE384D" w14:paraId="68CFB60A" w14:textId="77777777">
        <w:trPr>
          <w:trHeight w:val="1240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77E9F1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-1" w:right="103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Date</w:t>
            </w:r>
            <w:r w:rsidRPr="004C5901">
              <w:rPr>
                <w:spacing w:val="-1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1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naissance</w:t>
            </w:r>
            <w:r w:rsidRPr="004C5901">
              <w:rPr>
                <w:spacing w:val="-10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(jour-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mois-année):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6D1C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Nationalité: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C29C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9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 xml:space="preserve">Numéro du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document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voyage</w:t>
            </w:r>
            <w:r w:rsidRPr="004C5901">
              <w:rPr>
                <w:sz w:val="19"/>
                <w:szCs w:val="19"/>
                <w:lang w:val="fr-BE"/>
              </w:rPr>
              <w:t xml:space="preserve"> ou de la carte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d’identité: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0CAA2AE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610D8B5B" w14:textId="77777777">
        <w:trPr>
          <w:trHeight w:val="145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3878CC1" w14:textId="77777777" w:rsidR="00D15BC0" w:rsidRPr="004C5901" w:rsidRDefault="00D15BC0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kinsoku w:val="0"/>
              <w:overflowPunct w:val="0"/>
              <w:spacing w:before="70" w:line="230" w:lineRule="auto"/>
              <w:ind w:right="103"/>
              <w:jc w:val="both"/>
              <w:rPr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Lien de parenté avec un ressortissant de l’UE, de l’EEE ou de la Confédération suisse ou un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bénéficiaire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l’accord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sur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retrait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l’UE, selon le cas:</w:t>
            </w:r>
          </w:p>
          <w:p w14:paraId="022F89E8" w14:textId="77777777" w:rsidR="00D15BC0" w:rsidRPr="004C5901" w:rsidRDefault="00D15BC0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00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conjoint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enfant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petit-fils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petite-fille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ascendant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dépendant</w:t>
            </w:r>
          </w:p>
          <w:p w14:paraId="74CA28D3" w14:textId="77777777" w:rsidR="00D15BC0" w:rsidRDefault="00D15BC0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jc w:val="both"/>
              <w:rPr>
                <w:spacing w:val="-2"/>
                <w:w w:val="8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partenariat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enregistré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85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w w:val="85"/>
                <w:sz w:val="19"/>
                <w:szCs w:val="19"/>
              </w:rPr>
              <w:t>autre: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8D128E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14:paraId="23AE0BC2" w14:textId="77777777">
        <w:trPr>
          <w:trHeight w:val="813"/>
        </w:trPr>
        <w:tc>
          <w:tcPr>
            <w:tcW w:w="5506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FA7FD9F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ind w:left="-1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19.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domicile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électronique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demandeur: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9540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94"/>
              <w:rPr>
                <w:spacing w:val="-4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Numéro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de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téléphone: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C9FA5F2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14:paraId="7088E56C" w14:textId="77777777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705D8F5" w14:textId="77777777" w:rsidR="00D15BC0" w:rsidRPr="004C5901" w:rsidRDefault="00D15BC0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Résidence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pays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que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celui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nationalité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actuelle:</w:t>
            </w:r>
          </w:p>
          <w:p w14:paraId="666113C8" w14:textId="77777777" w:rsidR="00D15BC0" w:rsidRDefault="00D15BC0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Non</w:t>
            </w:r>
          </w:p>
          <w:p w14:paraId="3540C543" w14:textId="77777777" w:rsidR="00D15BC0" w:rsidRDefault="00D15BC0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rPr>
                <w:spacing w:val="-10"/>
                <w:sz w:val="19"/>
                <w:szCs w:val="19"/>
              </w:rPr>
            </w:pPr>
            <w:r w:rsidRPr="004C5901">
              <w:rPr>
                <w:spacing w:val="-2"/>
                <w:sz w:val="19"/>
                <w:szCs w:val="19"/>
                <w:lang w:val="fr-BE"/>
              </w:rPr>
              <w:t>Oui.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Titre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séjour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équivalent</w:t>
            </w:r>
            <w:r w:rsidRPr="004C5901">
              <w:rPr>
                <w:spacing w:val="3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</w:t>
            </w:r>
            <w:r>
              <w:rPr>
                <w:spacing w:val="-2"/>
                <w:position w:val="6"/>
                <w:sz w:val="10"/>
                <w:szCs w:val="10"/>
              </w:rPr>
              <w:t>o</w:t>
            </w:r>
            <w:r>
              <w:rPr>
                <w:spacing w:val="44"/>
                <w:position w:val="6"/>
                <w:sz w:val="10"/>
                <w:szCs w:val="10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5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Valide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jusqu’au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0DC5A82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4C5901" w:rsidRPr="004F671F" w14:paraId="6C8CDBC2" w14:textId="77777777" w:rsidTr="005B5AF7">
        <w:trPr>
          <w:trHeight w:val="45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ED642EA" w14:textId="74924B67" w:rsidR="004C5901" w:rsidRDefault="004C5901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21.</w:t>
            </w:r>
            <w:r>
              <w:rPr>
                <w:sz w:val="19"/>
                <w:szCs w:val="19"/>
              </w:rPr>
              <w:tab/>
            </w:r>
            <w:r w:rsidR="00402B63">
              <w:rPr>
                <w:sz w:val="19"/>
                <w:szCs w:val="19"/>
              </w:rPr>
              <w:t>*</w:t>
            </w:r>
            <w:r>
              <w:rPr>
                <w:w w:val="90"/>
                <w:sz w:val="19"/>
                <w:szCs w:val="19"/>
              </w:rPr>
              <w:t>Profession</w:t>
            </w:r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actuelle: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none" w:sz="6" w:space="0" w:color="auto"/>
            </w:tcBorders>
          </w:tcPr>
          <w:p w14:paraId="0CD1ED64" w14:textId="53F8ED3E" w:rsidR="004C5901" w:rsidRPr="004C5901" w:rsidRDefault="004C5901">
            <w:pPr>
              <w:pStyle w:val="TableParagraph"/>
              <w:kinsoku w:val="0"/>
              <w:overflowPunct w:val="0"/>
              <w:spacing w:before="81" w:line="216" w:lineRule="auto"/>
              <w:ind w:left="103" w:right="365"/>
              <w:jc w:val="both"/>
              <w:rPr>
                <w:spacing w:val="-4"/>
                <w:sz w:val="19"/>
                <w:szCs w:val="19"/>
                <w:lang w:val="fr-BE"/>
              </w:rPr>
            </w:pPr>
          </w:p>
        </w:tc>
      </w:tr>
      <w:tr w:rsidR="004C5901" w:rsidRPr="00FE384D" w14:paraId="5E063ADE" w14:textId="77777777" w:rsidTr="005B5AF7">
        <w:trPr>
          <w:trHeight w:val="68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2D797C9" w14:textId="2B639944" w:rsidR="004C5901" w:rsidRPr="004C5901" w:rsidRDefault="004C5901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70" w:line="230" w:lineRule="auto"/>
              <w:ind w:left="551" w:right="104" w:hanging="552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22.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="00402B63">
              <w:rPr>
                <w:sz w:val="19"/>
                <w:szCs w:val="19"/>
                <w:lang w:val="fr-BE"/>
              </w:rPr>
              <w:t>*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Nom,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téléphone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l’employeur.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Pour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les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étudiants,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l’établissement d’enseignement: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53E6F307" w14:textId="77777777" w:rsidR="004C5901" w:rsidRPr="004C5901" w:rsidRDefault="004C5901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FE384D" w14:paraId="14EAFBE5" w14:textId="77777777" w:rsidTr="00E607A2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00D42FF" w14:textId="77777777" w:rsidR="004C5901" w:rsidRDefault="004C5901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Objet(s)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du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voyage:</w:t>
            </w:r>
          </w:p>
          <w:p w14:paraId="07CFFD24" w14:textId="77777777" w:rsidR="004C5901" w:rsidRPr="004C5901" w:rsidRDefault="004C5901">
            <w:pPr>
              <w:pStyle w:val="TableParagraph"/>
              <w:numPr>
                <w:ilvl w:val="1"/>
                <w:numId w:val="4"/>
              </w:numPr>
              <w:tabs>
                <w:tab w:val="left" w:pos="140"/>
              </w:tabs>
              <w:kinsoku w:val="0"/>
              <w:overflowPunct w:val="0"/>
              <w:spacing w:line="216" w:lineRule="exact"/>
              <w:ind w:left="140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Tourisme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Affaires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Visite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amis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Culture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Sports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Visite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officielle</w:t>
            </w:r>
          </w:p>
          <w:p w14:paraId="512F1303" w14:textId="77777777" w:rsidR="004C5901" w:rsidRPr="004C5901" w:rsidRDefault="004C5901">
            <w:pPr>
              <w:pStyle w:val="TableParagraph"/>
              <w:numPr>
                <w:ilvl w:val="1"/>
                <w:numId w:val="4"/>
              </w:numPr>
              <w:tabs>
                <w:tab w:val="left" w:pos="186"/>
              </w:tabs>
              <w:kinsoku w:val="0"/>
              <w:overflowPunct w:val="0"/>
              <w:spacing w:line="233" w:lineRule="exact"/>
              <w:ind w:left="186" w:hanging="186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Raisons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médicales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Études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Transit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aéroportuaire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15F93821" w14:textId="77777777" w:rsidR="004C5901" w:rsidRPr="004C5901" w:rsidRDefault="004C5901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FE384D" w14:paraId="0C9B92AB" w14:textId="77777777" w:rsidTr="00E607A2">
        <w:trPr>
          <w:trHeight w:val="600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CE329F" w14:textId="77777777" w:rsidR="004C5901" w:rsidRPr="004C5901" w:rsidRDefault="004C5901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24.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Informations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complémentaires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sur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l’objet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voyage: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2278BA9B" w14:textId="77777777" w:rsidR="004C5901" w:rsidRPr="004C5901" w:rsidRDefault="004C5901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FE384D" w14:paraId="37A581C9" w14:textId="77777777" w:rsidTr="00E607A2">
        <w:trPr>
          <w:trHeight w:val="1027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756731A" w14:textId="77777777" w:rsidR="004C5901" w:rsidRPr="004C5901" w:rsidRDefault="004C5901">
            <w:pPr>
              <w:pStyle w:val="TableParagraph"/>
              <w:kinsoku w:val="0"/>
              <w:overflowPunct w:val="0"/>
              <w:spacing w:before="70" w:line="230" w:lineRule="auto"/>
              <w:ind w:left="478" w:right="103" w:hanging="479"/>
              <w:jc w:val="both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25.</w:t>
            </w:r>
            <w:r w:rsidRPr="004C5901">
              <w:rPr>
                <w:spacing w:val="2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État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destination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principale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(et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autres États membres de destination, le cas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échéant):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8323" w14:textId="77777777" w:rsidR="004C5901" w:rsidRPr="004C5901" w:rsidRDefault="004C5901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62"/>
              <w:ind w:left="10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26.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État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première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entrée: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0ED5B5A0" w14:textId="77777777" w:rsidR="004C5901" w:rsidRPr="004C5901" w:rsidRDefault="004C5901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FE384D" w14:paraId="479A1CD3" w14:textId="77777777" w:rsidTr="00E607A2">
        <w:trPr>
          <w:trHeight w:val="564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370BA82" w14:textId="77777777" w:rsidR="004C5901" w:rsidRDefault="004C5901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Nombre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d’entrées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demandées:</w:t>
            </w:r>
          </w:p>
          <w:p w14:paraId="76AFF9CB" w14:textId="77777777" w:rsidR="004C5901" w:rsidRDefault="004C5901">
            <w:pPr>
              <w:pStyle w:val="TableParagraph"/>
              <w:numPr>
                <w:ilvl w:val="1"/>
                <w:numId w:val="3"/>
              </w:numPr>
              <w:tabs>
                <w:tab w:val="left" w:pos="140"/>
              </w:tabs>
              <w:kinsoku w:val="0"/>
              <w:overflowPunct w:val="0"/>
              <w:spacing w:line="228" w:lineRule="exact"/>
              <w:ind w:left="140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Une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w w:val="90"/>
                <w:sz w:val="19"/>
                <w:szCs w:val="19"/>
                <w:lang w:val="fr-BE"/>
              </w:rPr>
              <w:t>Deux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multiples</w:t>
            </w:r>
          </w:p>
          <w:p w14:paraId="580EE884" w14:textId="77777777" w:rsidR="004C5901" w:rsidRPr="000B1629" w:rsidRDefault="004C5901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  <w:lang w:val="fr-BE"/>
              </w:rPr>
            </w:pPr>
          </w:p>
          <w:p w14:paraId="42BA2671" w14:textId="77777777" w:rsidR="00990D1F" w:rsidRDefault="004C5901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 xml:space="preserve">Date d’arrivée prévue pour le premier séjour envisagé dans l’espace Schengen: </w:t>
            </w:r>
          </w:p>
          <w:p w14:paraId="0C092476" w14:textId="77777777" w:rsidR="00990D1F" w:rsidRDefault="00990D1F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  <w:lang w:val="fr-BE"/>
              </w:rPr>
            </w:pPr>
          </w:p>
          <w:p w14:paraId="19EEE499" w14:textId="77777777" w:rsidR="004C5901" w:rsidRDefault="004C5901">
            <w:pPr>
              <w:pStyle w:val="TableParagraph"/>
              <w:kinsoku w:val="0"/>
              <w:overflowPunct w:val="0"/>
              <w:spacing w:line="230" w:lineRule="auto"/>
              <w:rPr>
                <w:spacing w:val="-6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Date de départ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prévue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l’espace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Schengen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après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premier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séjour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envisagé:</w:t>
            </w:r>
          </w:p>
          <w:p w14:paraId="4EFAEEE3" w14:textId="7A61911E" w:rsidR="00874F70" w:rsidRPr="004C5901" w:rsidRDefault="00874F70">
            <w:pPr>
              <w:pStyle w:val="TableParagraph"/>
              <w:kinsoku w:val="0"/>
              <w:overflowPunct w:val="0"/>
              <w:spacing w:line="230" w:lineRule="auto"/>
              <w:rPr>
                <w:spacing w:val="-6"/>
                <w:sz w:val="19"/>
                <w:szCs w:val="19"/>
                <w:lang w:val="fr-BE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0BAB59A1" w14:textId="77777777" w:rsidR="004C5901" w:rsidRPr="004C5901" w:rsidRDefault="004C5901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C651E8" w:rsidRPr="004F671F" w14:paraId="357745FF" w14:textId="77777777" w:rsidTr="005B6802">
        <w:trPr>
          <w:trHeight w:val="1235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right w:val="single" w:sz="6" w:space="0" w:color="000000"/>
            </w:tcBorders>
          </w:tcPr>
          <w:p w14:paraId="34EBD3B8" w14:textId="77777777" w:rsidR="00C651E8" w:rsidRPr="004C5901" w:rsidRDefault="00C651E8" w:rsidP="00C651E8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107" w:line="234" w:lineRule="exact"/>
              <w:rPr>
                <w:spacing w:val="8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Empreintes</w:t>
            </w:r>
            <w:r w:rsidRPr="004C5901">
              <w:rPr>
                <w:spacing w:val="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digitales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relevées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précédemment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aux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fins</w:t>
            </w:r>
            <w:r w:rsidRPr="004C5901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d’une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demande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visa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Schengen: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</w:p>
          <w:p w14:paraId="5625F7BC" w14:textId="77777777" w:rsidR="00C651E8" w:rsidRPr="004C5901" w:rsidRDefault="00C651E8" w:rsidP="00C651E8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107" w:line="234" w:lineRule="exact"/>
              <w:ind w:left="-1"/>
              <w:rPr>
                <w:spacing w:val="-6"/>
                <w:sz w:val="19"/>
                <w:szCs w:val="19"/>
                <w:lang w:val="fr-BE"/>
              </w:rPr>
            </w:pPr>
            <w:r w:rsidRPr="004C5901"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  <w:lang w:val="fr-BE"/>
              </w:rPr>
              <w:t xml:space="preserve">☐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Non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6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Oui</w:t>
            </w:r>
          </w:p>
          <w:p w14:paraId="3AD4A868" w14:textId="099DC27D" w:rsidR="00C651E8" w:rsidRDefault="00C651E8" w:rsidP="00C651E8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 w:rsidRPr="004C5901">
              <w:rPr>
                <w:spacing w:val="-2"/>
                <w:sz w:val="19"/>
                <w:szCs w:val="19"/>
                <w:lang w:val="fr-BE"/>
              </w:rPr>
              <w:t>Date,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si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elle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est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connue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Numéro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du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visa,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s’il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est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connu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.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0B4D7467" w14:textId="77777777" w:rsidR="00C651E8" w:rsidRPr="004C5901" w:rsidRDefault="00C651E8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409872B2" w14:textId="77777777" w:rsidTr="00C651E8">
        <w:trPr>
          <w:trHeight w:val="68"/>
        </w:trPr>
        <w:tc>
          <w:tcPr>
            <w:tcW w:w="7343" w:type="dxa"/>
            <w:gridSpan w:val="4"/>
            <w:tcBorders>
              <w:left w:val="none" w:sz="6" w:space="0" w:color="auto"/>
              <w:bottom w:val="single" w:sz="6" w:space="0" w:color="000000"/>
            </w:tcBorders>
          </w:tcPr>
          <w:p w14:paraId="4F01E696" w14:textId="0E9CEAE4" w:rsidR="00D15BC0" w:rsidRDefault="00D15BC0">
            <w:pPr>
              <w:pStyle w:val="TableParagraph"/>
              <w:kinsoku w:val="0"/>
              <w:overflowPunct w:val="0"/>
              <w:spacing w:line="215" w:lineRule="exact"/>
              <w:ind w:left="-1"/>
              <w:rPr>
                <w:spacing w:val="-1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left w:val="nil"/>
              <w:bottom w:val="single" w:sz="6" w:space="0" w:color="000000"/>
              <w:right w:val="none" w:sz="6" w:space="0" w:color="auto"/>
            </w:tcBorders>
          </w:tcPr>
          <w:p w14:paraId="16F7EEFF" w14:textId="77777777" w:rsidR="00D15BC0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BC0" w:rsidRPr="00FE384D" w14:paraId="64C90CA6" w14:textId="77777777" w:rsidTr="004F671F">
        <w:trPr>
          <w:trHeight w:val="925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374EA23" w14:textId="77777777" w:rsidR="005B5AF7" w:rsidRDefault="005B5AF7" w:rsidP="005B5AF7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5"/>
                <w:sz w:val="19"/>
                <w:szCs w:val="19"/>
                <w:lang w:val="fr-BE"/>
              </w:rPr>
            </w:pPr>
          </w:p>
          <w:p w14:paraId="27470188" w14:textId="77777777" w:rsidR="00D15BC0" w:rsidRPr="004C5901" w:rsidRDefault="00D15BC0" w:rsidP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Autorisation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d’entrée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pays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destination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finale,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cas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échéant:</w:t>
            </w:r>
          </w:p>
          <w:p w14:paraId="6A127673" w14:textId="77777777" w:rsidR="00D15BC0" w:rsidRPr="004C5901" w:rsidRDefault="00D15BC0">
            <w:pPr>
              <w:pStyle w:val="TableParagraph"/>
              <w:kinsoku w:val="0"/>
              <w:overflowPunct w:val="0"/>
              <w:spacing w:line="218" w:lineRule="exact"/>
              <w:ind w:left="-1"/>
              <w:rPr>
                <w:spacing w:val="-10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>Délivrée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par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valable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du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au</w:t>
            </w:r>
            <w:r w:rsidRPr="004C5901">
              <w:rPr>
                <w:spacing w:val="3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15714E2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:rsidRPr="00FE384D" w14:paraId="260B4C87" w14:textId="77777777" w:rsidTr="004F671F">
        <w:trPr>
          <w:trHeight w:val="925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F72163" w14:textId="77777777" w:rsidR="00D15BC0" w:rsidRPr="004C5901" w:rsidRDefault="005B5AF7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70" w:line="230" w:lineRule="auto"/>
              <w:ind w:right="10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position w:val="6"/>
                <w:sz w:val="10"/>
                <w:szCs w:val="10"/>
                <w:lang w:val="fr-BE"/>
              </w:rPr>
              <w:lastRenderedPageBreak/>
              <w:t>*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Nom et prénom de la ou des personnes qui invitent dans le ou les États membres. À défaut,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nom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d’un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hôtels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lieux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d’hébergement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temporaire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="00D15BC0"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États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membres: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6C887B8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1853D908" w14:textId="77777777" w:rsidTr="004F671F">
        <w:trPr>
          <w:trHeight w:val="1139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A8390BE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électronique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personnes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qui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invitent/du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hôtels/du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 lieux d’hébergement temporaire: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7741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Numéro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téléphone: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76FD539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FE384D" w14:paraId="6C5155F1" w14:textId="77777777" w:rsidTr="004F671F">
        <w:trPr>
          <w:trHeight w:val="712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3B9BBFB" w14:textId="77777777" w:rsidR="00D15BC0" w:rsidRPr="004C5901" w:rsidRDefault="00BA64DF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position w:val="6"/>
                <w:sz w:val="10"/>
                <w:szCs w:val="10"/>
                <w:lang w:val="fr-BE"/>
              </w:rPr>
              <w:t>*</w:t>
            </w:r>
            <w:r w:rsidR="005B5AF7">
              <w:rPr>
                <w:w w:val="90"/>
                <w:sz w:val="19"/>
                <w:szCs w:val="19"/>
                <w:lang w:val="fr-BE"/>
              </w:rPr>
              <w:t>N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om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="00D15BC0"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l’entreprise/l’organisation</w:t>
            </w:r>
            <w:r w:rsidR="00D15BC0"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hôte: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76D6F3D" w14:textId="77777777" w:rsidR="00D15BC0" w:rsidRPr="004C5901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D15BC0" w:rsidRPr="00FE384D" w14:paraId="1BC5F60E" w14:textId="77777777" w:rsidTr="004F671F">
        <w:trPr>
          <w:trHeight w:val="1139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75AF624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Nom, prénom, adresse, numéro de téléphone et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 électronique de la personne de contact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dans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l’entreprise/l’organisation: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72A8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téléphone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l’entreprise/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l’organisation: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7B87DFC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:rsidRPr="00FE384D" w14:paraId="2EA56755" w14:textId="77777777" w:rsidTr="004F671F">
        <w:trPr>
          <w:trHeight w:val="712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7D31D5" w14:textId="77777777" w:rsidR="00D15BC0" w:rsidRPr="004C5901" w:rsidRDefault="000B1629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>
              <w:rPr>
                <w:w w:val="90"/>
                <w:sz w:val="19"/>
                <w:szCs w:val="19"/>
                <w:lang w:val="fr-BE"/>
              </w:rPr>
              <w:t>*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frais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voyage</w:t>
            </w:r>
            <w:r w:rsidR="00D15BC0"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subsistance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durant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="00D15BC0"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séjour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demandeur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sont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financés: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1ED7B71" w14:textId="77777777" w:rsidR="00D15BC0" w:rsidRPr="004C5901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1A8AB64F" w14:textId="77777777" w:rsidTr="004F671F">
        <w:trPr>
          <w:trHeight w:val="2751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A79F415" w14:textId="77777777" w:rsidR="00D15BC0" w:rsidRPr="004C5901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kinsoku w:val="0"/>
              <w:overflowPunct w:val="0"/>
              <w:spacing w:before="53" w:line="223" w:lineRule="auto"/>
              <w:ind w:right="1928" w:firstLine="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 xml:space="preserve">par le demandeur </w:t>
            </w:r>
            <w:r w:rsidRPr="004C5901">
              <w:rPr>
                <w:w w:val="90"/>
                <w:sz w:val="19"/>
                <w:szCs w:val="19"/>
                <w:lang w:val="fr-BE"/>
              </w:rPr>
              <w:t>Moyens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subsistance:</w:t>
            </w:r>
          </w:p>
          <w:p w14:paraId="5395990D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03" w:lineRule="exact"/>
              <w:ind w:left="428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Argent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liquide</w:t>
            </w:r>
          </w:p>
          <w:p w14:paraId="2D1D763E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Chèques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voyage</w:t>
            </w:r>
          </w:p>
          <w:p w14:paraId="5E4DFF4A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Carte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crédit</w:t>
            </w:r>
          </w:p>
          <w:p w14:paraId="7147A0C2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Hébergement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prépayé</w:t>
            </w:r>
          </w:p>
          <w:p w14:paraId="63EF1B60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Transport</w:t>
            </w:r>
            <w:r>
              <w:rPr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prépayé</w:t>
            </w:r>
          </w:p>
          <w:p w14:paraId="66FA171A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Autre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(à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préciser)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297F" w14:textId="77777777" w:rsidR="00D15BC0" w:rsidRPr="004C5901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1"/>
              <w:rPr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par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garant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(hôte,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entreprise,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organisa­</w:t>
            </w:r>
            <w:r w:rsidRPr="004C5901">
              <w:rPr>
                <w:sz w:val="19"/>
                <w:szCs w:val="19"/>
                <w:lang w:val="fr-BE"/>
              </w:rPr>
              <w:t xml:space="preserve"> tion),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veuillez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préciser:</w:t>
            </w:r>
          </w:p>
          <w:p w14:paraId="1525B9F1" w14:textId="60D3997A" w:rsidR="00D15BC0" w:rsidRPr="00492ED0" w:rsidRDefault="00492ED0" w:rsidP="00492ED0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15" w:lineRule="exact"/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</w:pPr>
            <w:r w:rsidRPr="00492ED0">
              <w:rPr>
                <w:spacing w:val="-10"/>
                <w:sz w:val="19"/>
                <w:szCs w:val="19"/>
                <w:lang w:val="fr-BE"/>
              </w:rPr>
              <w:t xml:space="preserve">                     </w:t>
            </w:r>
            <w:r w:rsidR="00D15BC0"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 w:rsidRPr="00492ED0">
              <w:rPr>
                <w:rFonts w:asciiTheme="minorHAnsi" w:hAnsiTheme="minorHAnsi" w:cs="Segoe UI Symbol"/>
                <w:spacing w:val="-10"/>
                <w:sz w:val="19"/>
                <w:szCs w:val="19"/>
                <w:lang w:val="fr-BE"/>
              </w:rPr>
              <w:t xml:space="preserve">     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visé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dans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la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case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3</w:t>
            </w:r>
            <w:r w:rsidR="002D2359">
              <w:rPr>
                <w:spacing w:val="-8"/>
                <w:sz w:val="19"/>
                <w:szCs w:val="19"/>
                <w:lang w:val="fr-BE"/>
              </w:rPr>
              <w:t>1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3</w:t>
            </w:r>
            <w:r w:rsidR="002D2359">
              <w:rPr>
                <w:spacing w:val="-8"/>
                <w:sz w:val="19"/>
                <w:szCs w:val="19"/>
                <w:lang w:val="fr-BE"/>
              </w:rPr>
              <w:t>2</w:t>
            </w:r>
          </w:p>
          <w:p w14:paraId="635B0CFE" w14:textId="77777777" w:rsidR="005B5AF7" w:rsidRDefault="005B5AF7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ind w:left="582"/>
              <w:rPr>
                <w:sz w:val="19"/>
                <w:szCs w:val="19"/>
                <w:lang w:val="fr-BE"/>
              </w:rPr>
            </w:pPr>
            <w:r>
              <w:rPr>
                <w:spacing w:val="-10"/>
                <w:sz w:val="19"/>
                <w:szCs w:val="19"/>
                <w:lang w:val="fr-BE"/>
              </w:rPr>
              <w:t xml:space="preserve">   </w:t>
            </w:r>
            <w:r w:rsidR="00D15BC0"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 xml:space="preserve">    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="00D15BC0"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préciser)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</w:p>
          <w:p w14:paraId="370E6030" w14:textId="77777777" w:rsidR="005B5AF7" w:rsidRDefault="005B5AF7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rPr>
                <w:sz w:val="19"/>
                <w:szCs w:val="19"/>
                <w:lang w:val="fr-BE"/>
              </w:rPr>
            </w:pPr>
            <w:r>
              <w:rPr>
                <w:sz w:val="19"/>
                <w:szCs w:val="19"/>
                <w:lang w:val="fr-BE"/>
              </w:rPr>
              <w:t xml:space="preserve">  </w:t>
            </w:r>
          </w:p>
          <w:p w14:paraId="3D8CEB34" w14:textId="77777777" w:rsidR="00D15BC0" w:rsidRPr="005B5AF7" w:rsidRDefault="00D15BC0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Moyens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subsistance:</w:t>
            </w:r>
          </w:p>
          <w:p w14:paraId="6227F498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0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Argent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liquide</w:t>
            </w:r>
          </w:p>
          <w:p w14:paraId="31DF48BB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Hébergement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fourni</w:t>
            </w:r>
          </w:p>
          <w:p w14:paraId="5DF5FBC8" w14:textId="77777777" w:rsidR="00D15BC0" w:rsidRPr="000B1629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23" w:lineRule="auto"/>
              <w:ind w:right="101"/>
              <w:rPr>
                <w:spacing w:val="-2"/>
                <w:sz w:val="19"/>
                <w:szCs w:val="19"/>
                <w:lang w:val="fr-BE"/>
              </w:rPr>
            </w:pPr>
            <w:r w:rsidRPr="000B1629">
              <w:rPr>
                <w:spacing w:val="-4"/>
                <w:sz w:val="19"/>
                <w:szCs w:val="19"/>
                <w:lang w:val="fr-BE"/>
              </w:rPr>
              <w:t>Tous</w:t>
            </w:r>
            <w:r w:rsidRPr="000B1629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les</w:t>
            </w:r>
            <w:r w:rsidRPr="000B1629">
              <w:rPr>
                <w:spacing w:val="10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frais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sont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financés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pendant</w:t>
            </w:r>
            <w:r w:rsidRPr="000B1629">
              <w:rPr>
                <w:spacing w:val="10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le</w:t>
            </w:r>
            <w:r w:rsidRPr="000B1629">
              <w:rPr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2"/>
                <w:sz w:val="19"/>
                <w:szCs w:val="19"/>
                <w:lang w:val="fr-BE"/>
              </w:rPr>
              <w:t>séjour</w:t>
            </w:r>
          </w:p>
          <w:p w14:paraId="40C91D4B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4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Transport</w:t>
            </w:r>
            <w:r>
              <w:rPr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prépayé</w:t>
            </w:r>
          </w:p>
          <w:p w14:paraId="7E75A6D3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33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Autre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(à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préciser)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28DF207" w14:textId="77777777" w:rsidR="00D15BC0" w:rsidRDefault="00D15BC0">
            <w:pPr>
              <w:pStyle w:val="Zkladn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FE384D" w14:paraId="2E2B4F40" w14:textId="77777777" w:rsidTr="004F671F">
        <w:trPr>
          <w:trHeight w:val="69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680BE48" w14:textId="77777777" w:rsidR="00D15BC0" w:rsidRPr="005B5AF7" w:rsidRDefault="00D15BC0" w:rsidP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70" w:line="230" w:lineRule="auto"/>
              <w:ind w:right="102"/>
              <w:rPr>
                <w:spacing w:val="-4"/>
                <w:sz w:val="19"/>
                <w:szCs w:val="19"/>
                <w:lang w:val="fr-BE"/>
              </w:rPr>
            </w:pPr>
            <w:r w:rsidRPr="005B5AF7">
              <w:rPr>
                <w:spacing w:val="-4"/>
                <w:sz w:val="19"/>
                <w:szCs w:val="19"/>
                <w:lang w:val="fr-BE"/>
              </w:rPr>
              <w:t>Nom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et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prénom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la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personne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qui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remplit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formulaire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demande,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si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elle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n’est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pas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le</w:t>
            </w:r>
            <w:r w:rsidRPr="005B5AF7">
              <w:rPr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>demandeur: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410A8E0" w14:textId="77777777" w:rsidR="00D15BC0" w:rsidRPr="005B5AF7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D15BC0" w14:paraId="09F4AE7C" w14:textId="77777777" w:rsidTr="004F671F">
        <w:trPr>
          <w:trHeight w:val="925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E8C14BA" w14:textId="77777777" w:rsidR="00D15BC0" w:rsidRPr="00BA64DF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2"/>
                <w:sz w:val="19"/>
                <w:szCs w:val="19"/>
                <w:lang w:val="fr-BE"/>
              </w:rPr>
            </w:pPr>
            <w:r w:rsidRPr="00BA64DF">
              <w:rPr>
                <w:w w:val="90"/>
                <w:sz w:val="19"/>
                <w:szCs w:val="19"/>
                <w:lang w:val="fr-BE"/>
              </w:rPr>
              <w:t>Adresse</w:t>
            </w:r>
            <w:r w:rsidRPr="00BA64DF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et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adresse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électronique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de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la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personne</w:t>
            </w:r>
            <w:r w:rsidRPr="00BA64DF">
              <w:rPr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qui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remplit</w:t>
            </w:r>
            <w:r w:rsidRPr="00BA64DF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le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formulaire</w:t>
            </w:r>
            <w:r w:rsidRPr="00BA64DF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de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demande: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1289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Numéro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téléphone: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48125A" w14:textId="77777777" w:rsidR="00D15BC0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D68FD6" w14:textId="77777777" w:rsidR="00D15BC0" w:rsidRPr="000B1629" w:rsidRDefault="00D15BC0">
      <w:pPr>
        <w:pStyle w:val="Zkladntext"/>
        <w:kinsoku w:val="0"/>
        <w:overflowPunct w:val="0"/>
        <w:spacing w:before="66"/>
        <w:ind w:left="100"/>
        <w:rPr>
          <w:spacing w:val="-2"/>
          <w:w w:val="90"/>
          <w:lang w:val="fr-BE"/>
        </w:rPr>
      </w:pPr>
      <w:r w:rsidRPr="000B1629">
        <w:rPr>
          <w:w w:val="90"/>
          <w:lang w:val="fr-BE"/>
        </w:rPr>
        <w:t>Je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suis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informé(e)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que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les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droits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ne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sont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pas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remboursés</w:t>
      </w:r>
      <w:r w:rsidRPr="000B1629">
        <w:rPr>
          <w:spacing w:val="-4"/>
          <w:lang w:val="fr-BE"/>
        </w:rPr>
        <w:t xml:space="preserve"> </w:t>
      </w:r>
      <w:r w:rsidRPr="000B1629">
        <w:rPr>
          <w:w w:val="90"/>
          <w:lang w:val="fr-BE"/>
        </w:rPr>
        <w:t>si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le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est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refusé.</w:t>
      </w:r>
    </w:p>
    <w:p w14:paraId="6458AE7A" w14:textId="77777777" w:rsidR="00D15BC0" w:rsidRPr="000B1629" w:rsidRDefault="00D15BC0">
      <w:pPr>
        <w:pStyle w:val="Zkladntext"/>
        <w:kinsoku w:val="0"/>
        <w:overflowPunct w:val="0"/>
        <w:rPr>
          <w:lang w:val="fr-BE"/>
        </w:rPr>
      </w:pPr>
    </w:p>
    <w:p w14:paraId="392A5ED4" w14:textId="77777777" w:rsidR="00D15BC0" w:rsidRPr="000B1629" w:rsidRDefault="00D15BC0">
      <w:pPr>
        <w:pStyle w:val="Zkladntext"/>
        <w:kinsoku w:val="0"/>
        <w:overflowPunct w:val="0"/>
        <w:spacing w:before="49"/>
        <w:rPr>
          <w:lang w:val="fr-BE"/>
        </w:rPr>
      </w:pPr>
    </w:p>
    <w:p w14:paraId="2984C30F" w14:textId="77777777" w:rsidR="00D15BC0" w:rsidRPr="000B1629" w:rsidRDefault="00D15BC0">
      <w:pPr>
        <w:pStyle w:val="Zkladntext"/>
        <w:kinsoku w:val="0"/>
        <w:overflowPunct w:val="0"/>
        <w:ind w:left="100"/>
        <w:rPr>
          <w:spacing w:val="-2"/>
          <w:w w:val="90"/>
          <w:lang w:val="fr-BE"/>
        </w:rPr>
      </w:pPr>
      <w:r w:rsidRPr="000B1629">
        <w:rPr>
          <w:w w:val="90"/>
          <w:lang w:val="fr-BE"/>
        </w:rPr>
        <w:t>Applicable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en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cas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délivrance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d’un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à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entrées</w:t>
      </w:r>
      <w:r w:rsidRPr="000B1629">
        <w:rPr>
          <w:spacing w:val="2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multiples:</w:t>
      </w:r>
    </w:p>
    <w:p w14:paraId="653BDA55" w14:textId="77777777" w:rsidR="00D15BC0" w:rsidRPr="000B1629" w:rsidRDefault="00D15BC0">
      <w:pPr>
        <w:pStyle w:val="Zkladntext"/>
        <w:kinsoku w:val="0"/>
        <w:overflowPunct w:val="0"/>
        <w:spacing w:before="111" w:line="230" w:lineRule="auto"/>
        <w:ind w:left="100" w:right="176"/>
        <w:rPr>
          <w:spacing w:val="-6"/>
          <w:lang w:val="fr-BE"/>
        </w:rPr>
      </w:pPr>
      <w:r w:rsidRPr="000B1629">
        <w:rPr>
          <w:w w:val="90"/>
          <w:lang w:val="fr-BE"/>
        </w:rPr>
        <w:t>Je suis informé(e) de la nécessité de disposer d’une assurance maladie en voyage adéquate pour mon premier séjour et lors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voyages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ultérieurs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sur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le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territoire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des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États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membres.</w:t>
      </w:r>
    </w:p>
    <w:p w14:paraId="4433DE72" w14:textId="39FA7811" w:rsidR="00D15BC0" w:rsidRPr="000B1629" w:rsidRDefault="009724C9">
      <w:pPr>
        <w:pStyle w:val="Zkladntext"/>
        <w:kinsoku w:val="0"/>
        <w:overflowPunct w:val="0"/>
        <w:spacing w:before="171"/>
        <w:rPr>
          <w:sz w:val="20"/>
          <w:szCs w:val="20"/>
          <w:lang w:val="fr-B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35E74DD" wp14:editId="6A5780F0">
                <wp:simplePos x="0" y="0"/>
                <wp:positionH relativeFrom="page">
                  <wp:posOffset>863600</wp:posOffset>
                </wp:positionH>
                <wp:positionV relativeFrom="paragraph">
                  <wp:posOffset>272415</wp:posOffset>
                </wp:positionV>
                <wp:extent cx="5832475" cy="6985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D311" id="Freeform 3" o:spid="_x0000_s1026" style="position:absolute;margin-left:68pt;margin-top:21.45pt;width:459.25pt;height: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</w:p>
    <w:p w14:paraId="14E9A704" w14:textId="77777777" w:rsidR="00D15BC0" w:rsidRPr="000B1629" w:rsidRDefault="00D15BC0">
      <w:pPr>
        <w:pStyle w:val="Zkladntext"/>
        <w:kinsoku w:val="0"/>
        <w:overflowPunct w:val="0"/>
        <w:spacing w:before="171"/>
        <w:rPr>
          <w:sz w:val="20"/>
          <w:szCs w:val="20"/>
          <w:lang w:val="fr-BE"/>
        </w:rPr>
        <w:sectPr w:rsidR="00D15BC0" w:rsidRPr="000B16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60" w:right="1240" w:bottom="700" w:left="1260" w:header="846" w:footer="508" w:gutter="0"/>
          <w:cols w:space="720"/>
          <w:noEndnote/>
        </w:sectPr>
      </w:pPr>
    </w:p>
    <w:p w14:paraId="62B8F1A2" w14:textId="77777777" w:rsidR="00D15BC0" w:rsidRPr="000B1629" w:rsidRDefault="00D15BC0">
      <w:pPr>
        <w:pStyle w:val="Zkladntext"/>
        <w:kinsoku w:val="0"/>
        <w:overflowPunct w:val="0"/>
        <w:spacing w:before="8"/>
        <w:rPr>
          <w:sz w:val="11"/>
          <w:szCs w:val="11"/>
          <w:lang w:val="fr-BE"/>
        </w:rPr>
      </w:pPr>
    </w:p>
    <w:p w14:paraId="6C1AC1FE" w14:textId="3B9E7DA2" w:rsidR="00D15BC0" w:rsidRDefault="009724C9">
      <w:pPr>
        <w:pStyle w:val="Zkladntext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6B4A9ED2" wp14:editId="2DD4110A">
                <wp:extent cx="5832475" cy="12700"/>
                <wp:effectExtent l="0" t="0" r="0" b="127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2700"/>
                          <a:chOff x="0" y="0"/>
                          <a:chExt cx="9185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11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1"/>
                              <a:gd name="T2" fmla="*/ 0 w 9185"/>
                              <a:gd name="T3" fmla="*/ 0 h 11"/>
                              <a:gd name="T4" fmla="*/ 0 w 9185"/>
                              <a:gd name="T5" fmla="*/ 10 h 11"/>
                              <a:gd name="T6" fmla="*/ 9184 w 9185"/>
                              <a:gd name="T7" fmla="*/ 10 h 11"/>
                              <a:gd name="T8" fmla="*/ 9184 w 9185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5" h="11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B1484" id="Group 4" o:spid="_x0000_s1026" style="width:459.25pt;height:1pt;mso-position-horizontal-relative:char;mso-position-vertical-relative:line" coordsize="9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">
                <v:shape id="Freeform 5" o:spid="_x0000_s1027" style="position:absolute;width:9185;height:11;visibility:visible;mso-wrap-style:square;v-text-anchor:top" coordsize="91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" path="m9184,l,,,10r9184,l9184,xe" fillcolor="black" stroked="f">
                  <v:path arrowok="t" o:connecttype="custom" o:connectlocs="9184,0;0,0;0,10;9184,10;9184,0" o:connectangles="0,0,0,0,0"/>
                </v:shape>
                <w10:anchorlock/>
              </v:group>
            </w:pict>
          </mc:Fallback>
        </mc:AlternateContent>
      </w:r>
    </w:p>
    <w:p w14:paraId="59912DED" w14:textId="77777777" w:rsidR="00D15BC0" w:rsidRPr="000B1629" w:rsidRDefault="00D15BC0">
      <w:pPr>
        <w:pStyle w:val="Zkladntext"/>
        <w:kinsoku w:val="0"/>
        <w:overflowPunct w:val="0"/>
        <w:spacing w:before="132" w:line="230" w:lineRule="auto"/>
        <w:ind w:left="100"/>
        <w:rPr>
          <w:lang w:val="fr-BE"/>
        </w:rPr>
      </w:pPr>
      <w:r w:rsidRPr="000B1629">
        <w:rPr>
          <w:spacing w:val="-6"/>
          <w:lang w:val="fr-BE"/>
        </w:rPr>
        <w:t>En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connaissance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cause,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j’accepte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ce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suit: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aux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fins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l’examen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ma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demande,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il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y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a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lieu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recueillir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les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données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requises dans ce formulaire de demande, de me photographier et, le cas échéant, de prendre mes empreintes digitales. Les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données à caractère personnel me concernant qui figurent dans le présent formulaire de demande, ainsi que mes empreintes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digitales et ma photo, seront communiquées aux autorités compétentes des États membres et traitées par elles, aux fins de la</w:t>
      </w:r>
      <w:r w:rsidRPr="000B1629">
        <w:rPr>
          <w:lang w:val="fr-BE"/>
        </w:rPr>
        <w:t xml:space="preserve"> décision</w:t>
      </w:r>
      <w:r w:rsidRPr="000B1629">
        <w:rPr>
          <w:spacing w:val="-11"/>
          <w:lang w:val="fr-BE"/>
        </w:rPr>
        <w:t xml:space="preserve"> </w:t>
      </w:r>
      <w:r w:rsidRPr="000B1629">
        <w:rPr>
          <w:lang w:val="fr-BE"/>
        </w:rPr>
        <w:t>relative</w:t>
      </w:r>
      <w:r w:rsidRPr="000B1629">
        <w:rPr>
          <w:spacing w:val="-10"/>
          <w:lang w:val="fr-BE"/>
        </w:rPr>
        <w:t xml:space="preserve"> </w:t>
      </w:r>
      <w:r w:rsidRPr="000B1629">
        <w:rPr>
          <w:lang w:val="fr-BE"/>
        </w:rPr>
        <w:t>à</w:t>
      </w:r>
      <w:r w:rsidRPr="000B1629">
        <w:rPr>
          <w:spacing w:val="-11"/>
          <w:lang w:val="fr-BE"/>
        </w:rPr>
        <w:t xml:space="preserve"> </w:t>
      </w:r>
      <w:r w:rsidRPr="000B1629">
        <w:rPr>
          <w:lang w:val="fr-BE"/>
        </w:rPr>
        <w:t>ma</w:t>
      </w:r>
      <w:r w:rsidRPr="000B1629">
        <w:rPr>
          <w:spacing w:val="-10"/>
          <w:lang w:val="fr-BE"/>
        </w:rPr>
        <w:t xml:space="preserve"> </w:t>
      </w:r>
      <w:r w:rsidRPr="000B1629">
        <w:rPr>
          <w:lang w:val="fr-BE"/>
        </w:rPr>
        <w:t>demande.</w:t>
      </w:r>
    </w:p>
    <w:p w14:paraId="319BB24B" w14:textId="0598A8C8" w:rsidR="00D15BC0" w:rsidRPr="000B1629" w:rsidRDefault="009724C9">
      <w:pPr>
        <w:pStyle w:val="Zkladntext"/>
        <w:tabs>
          <w:tab w:val="left" w:leader="dot" w:pos="9133"/>
        </w:tabs>
        <w:kinsoku w:val="0"/>
        <w:overflowPunct w:val="0"/>
        <w:spacing w:line="230" w:lineRule="auto"/>
        <w:ind w:left="100" w:right="118"/>
        <w:rPr>
          <w:spacing w:val="-8"/>
          <w:w w:val="95"/>
          <w:lang w:val="fr-B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8BBC325" wp14:editId="2C02E1AE">
                <wp:simplePos x="0" y="0"/>
                <wp:positionH relativeFrom="page">
                  <wp:posOffset>863600</wp:posOffset>
                </wp:positionH>
                <wp:positionV relativeFrom="paragraph">
                  <wp:posOffset>1391920</wp:posOffset>
                </wp:positionV>
                <wp:extent cx="5832475" cy="698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4FD6" id="Freeform 6" o:spid="_x0000_s1026" style="position:absolute;margin-left:68pt;margin-top:109.6pt;width:459.25pt;height: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fSQMAAGo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  <w:r w:rsidR="00D15BC0" w:rsidRPr="000B1629">
        <w:rPr>
          <w:w w:val="90"/>
          <w:lang w:val="fr-BE"/>
        </w:rPr>
        <w:t>Ces données, ainsi que celles concernant la décision relative à ma demande, ou toute décision d’annulation, d’abrogation ou</w:t>
      </w:r>
      <w:r w:rsidR="00D15BC0" w:rsidRPr="000B1629">
        <w:rPr>
          <w:spacing w:val="80"/>
          <w:lang w:val="fr-BE"/>
        </w:rPr>
        <w:t xml:space="preserve"> </w:t>
      </w:r>
      <w:r w:rsidR="00D15BC0" w:rsidRPr="000B1629">
        <w:rPr>
          <w:w w:val="90"/>
          <w:lang w:val="fr-BE"/>
        </w:rPr>
        <w:t>de prolongation de visa, seront saisies et conservées dans le système d’information sur les visas (VIS) pendant une période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maximale de cinq ans durant laquelle elles seront accessibles aux autorités chargées des visas, aux autorités compétentes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chargées de contrôler les visas aux frontières extérieures et dans les États membres, aux autorités compétentes en matière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d’immigration et d’asile dans les États membres aux fins de la vérification du respect des conditions d’entrée et de séjour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réguliers sur le territoire des États membres, de l’identification des personnes qui ne remplissent pas ou plus ces conditions,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l’examen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d’une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demande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d’asile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et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la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détermination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l’autorité responsable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cet examen.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Dans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certaines</w:t>
      </w:r>
      <w:r w:rsidR="00D15BC0" w:rsidRPr="000B1629">
        <w:rPr>
          <w:spacing w:val="80"/>
          <w:lang w:val="fr-BE"/>
        </w:rPr>
        <w:t xml:space="preserve"> </w:t>
      </w:r>
      <w:r w:rsidR="00D15BC0" w:rsidRPr="000B1629">
        <w:rPr>
          <w:w w:val="90"/>
          <w:lang w:val="fr-BE"/>
        </w:rPr>
        <w:t>conditions, ces données seront aussi accessibles aux autorités désignées des États membres et à Europol aux fins de la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prévention et de la détection des infractions terroristes et des autres infractions pénales graves, ainsi qu’aux fins des</w:t>
      </w:r>
      <w:r w:rsidR="00D15BC0" w:rsidRPr="000B1629">
        <w:rPr>
          <w:spacing w:val="80"/>
          <w:lang w:val="fr-BE"/>
        </w:rPr>
        <w:t xml:space="preserve"> </w:t>
      </w:r>
      <w:r w:rsidR="00D15BC0" w:rsidRPr="000B1629">
        <w:rPr>
          <w:w w:val="90"/>
          <w:lang w:val="fr-BE"/>
        </w:rPr>
        <w:t>enquêtes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en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la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w w:val="90"/>
          <w:lang w:val="fr-BE"/>
        </w:rPr>
        <w:t>matière.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L’autorité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l’État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membre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compétente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pour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le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traitement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des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données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w w:val="90"/>
          <w:lang w:val="fr-BE"/>
        </w:rPr>
        <w:t>est:</w:t>
      </w:r>
      <w:r w:rsidR="00D15BC0" w:rsidRPr="000B1629">
        <w:rPr>
          <w:spacing w:val="-1"/>
          <w:lang w:val="fr-BE"/>
        </w:rPr>
        <w:t xml:space="preserve"> </w:t>
      </w:r>
      <w:r w:rsidR="00D15BC0" w:rsidRPr="000B1629">
        <w:rPr>
          <w:spacing w:val="-5"/>
          <w:w w:val="90"/>
          <w:lang w:val="fr-BE"/>
        </w:rPr>
        <w:t>[(</w:t>
      </w:r>
      <w:r w:rsidR="00D15BC0" w:rsidRPr="000B1629">
        <w:rPr>
          <w:rFonts w:ascii="Times New Roman" w:hAnsi="Times New Roman" w:cs="Times New Roman"/>
          <w:lang w:val="fr-BE"/>
        </w:rPr>
        <w:tab/>
      </w:r>
      <w:r w:rsidR="00D15BC0" w:rsidRPr="000B1629">
        <w:rPr>
          <w:spacing w:val="-8"/>
          <w:w w:val="95"/>
          <w:lang w:val="fr-BE"/>
        </w:rPr>
        <w:t>)].</w:t>
      </w:r>
    </w:p>
    <w:p w14:paraId="3D13AEE1" w14:textId="77777777" w:rsidR="00D15BC0" w:rsidRPr="000B1629" w:rsidRDefault="00D15BC0">
      <w:pPr>
        <w:pStyle w:val="Zkladntext"/>
        <w:tabs>
          <w:tab w:val="left" w:leader="dot" w:pos="9226"/>
        </w:tabs>
        <w:kinsoku w:val="0"/>
        <w:overflowPunct w:val="0"/>
        <w:spacing w:before="73" w:line="230" w:lineRule="auto"/>
        <w:ind w:left="100" w:right="118"/>
        <w:rPr>
          <w:spacing w:val="-12"/>
          <w:lang w:val="fr-BE"/>
        </w:rPr>
      </w:pPr>
      <w:r w:rsidRPr="000B1629">
        <w:rPr>
          <w:w w:val="90"/>
          <w:lang w:val="fr-BE"/>
        </w:rPr>
        <w:t>Je suis informé(e) de mon droit d’obtenir auprès de n’importe quel État membre la notification des données me concernant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sont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enregistrées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dans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le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VIS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ainsi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que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l’État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membre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les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a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transmises,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et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demander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que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les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données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me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concernant soient rectifiées si elles sont</w:t>
      </w:r>
      <w:r w:rsidRPr="000B1629">
        <w:rPr>
          <w:spacing w:val="-1"/>
          <w:w w:val="90"/>
          <w:lang w:val="fr-BE"/>
        </w:rPr>
        <w:t xml:space="preserve"> </w:t>
      </w:r>
      <w:r w:rsidRPr="000B1629">
        <w:rPr>
          <w:w w:val="90"/>
          <w:lang w:val="fr-BE"/>
        </w:rPr>
        <w:t>erronées ou effacées si elles ont</w:t>
      </w:r>
      <w:r w:rsidRPr="000B1629">
        <w:rPr>
          <w:spacing w:val="-1"/>
          <w:w w:val="90"/>
          <w:lang w:val="fr-BE"/>
        </w:rPr>
        <w:t xml:space="preserve"> </w:t>
      </w:r>
      <w:r w:rsidRPr="000B1629">
        <w:rPr>
          <w:w w:val="90"/>
          <w:lang w:val="fr-BE"/>
        </w:rPr>
        <w:t>été</w:t>
      </w:r>
      <w:r w:rsidRPr="000B1629">
        <w:rPr>
          <w:spacing w:val="-1"/>
          <w:w w:val="90"/>
          <w:lang w:val="fr-BE"/>
        </w:rPr>
        <w:t xml:space="preserve"> </w:t>
      </w:r>
      <w:r w:rsidRPr="000B1629">
        <w:rPr>
          <w:w w:val="90"/>
          <w:lang w:val="fr-BE"/>
        </w:rPr>
        <w:t>traitées de façon illicite.</w:t>
      </w:r>
      <w:r w:rsidRPr="000B1629">
        <w:rPr>
          <w:spacing w:val="-1"/>
          <w:w w:val="90"/>
          <w:lang w:val="fr-BE"/>
        </w:rPr>
        <w:t xml:space="preserve"> </w:t>
      </w:r>
      <w:r w:rsidRPr="000B1629">
        <w:rPr>
          <w:w w:val="90"/>
          <w:lang w:val="fr-BE"/>
        </w:rPr>
        <w:t>À ma demande expresse,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l’autorité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a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examiné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ma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demande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m’informera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la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manière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dont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je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peux</w:t>
      </w:r>
      <w:r w:rsidRPr="000B1629">
        <w:rPr>
          <w:spacing w:val="-5"/>
          <w:lang w:val="fr-BE"/>
        </w:rPr>
        <w:t xml:space="preserve"> </w:t>
      </w:r>
      <w:r w:rsidRPr="000B1629">
        <w:rPr>
          <w:spacing w:val="-6"/>
          <w:lang w:val="fr-BE"/>
        </w:rPr>
        <w:t>exercer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mon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droit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vérifier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les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données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à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caractère personnel me concernant et de les faire rectifier ou effacer, y compris des voies de recours prévues à cet égard par</w:t>
      </w:r>
      <w:r w:rsidRPr="000B1629">
        <w:rPr>
          <w:spacing w:val="40"/>
          <w:lang w:val="fr-BE"/>
        </w:rPr>
        <w:t xml:space="preserve"> </w:t>
      </w:r>
      <w:r w:rsidRPr="000B1629">
        <w:rPr>
          <w:w w:val="90"/>
          <w:lang w:val="fr-BE"/>
        </w:rPr>
        <w:t>le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droit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national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l’État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membre</w:t>
      </w:r>
      <w:r w:rsidRPr="000B1629">
        <w:rPr>
          <w:spacing w:val="3"/>
          <w:lang w:val="fr-BE"/>
        </w:rPr>
        <w:t xml:space="preserve"> </w:t>
      </w:r>
      <w:r w:rsidRPr="000B1629">
        <w:rPr>
          <w:w w:val="90"/>
          <w:lang w:val="fr-BE"/>
        </w:rPr>
        <w:t>concerné.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L’autorité</w:t>
      </w:r>
      <w:r w:rsidRPr="000B1629">
        <w:rPr>
          <w:spacing w:val="-1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contrôle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nationale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dudit</w:t>
      </w:r>
      <w:r w:rsidRPr="000B1629">
        <w:rPr>
          <w:spacing w:val="2"/>
          <w:lang w:val="fr-BE"/>
        </w:rPr>
        <w:t xml:space="preserve"> </w:t>
      </w:r>
      <w:r w:rsidRPr="000B1629">
        <w:rPr>
          <w:w w:val="90"/>
          <w:lang w:val="fr-BE"/>
        </w:rPr>
        <w:t>État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membre</w:t>
      </w:r>
      <w:r w:rsidRPr="000B1629">
        <w:rPr>
          <w:spacing w:val="2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[coordonnées:</w:t>
      </w:r>
      <w:r w:rsidRPr="000B1629">
        <w:rPr>
          <w:rFonts w:ascii="Times New Roman" w:hAnsi="Times New Roman" w:cs="Times New Roman"/>
          <w:lang w:val="fr-BE"/>
        </w:rPr>
        <w:tab/>
      </w:r>
      <w:r w:rsidRPr="000B1629">
        <w:rPr>
          <w:spacing w:val="-12"/>
          <w:lang w:val="fr-BE"/>
        </w:rPr>
        <w:t>]</w:t>
      </w:r>
    </w:p>
    <w:p w14:paraId="3728BA17" w14:textId="77777777" w:rsidR="00D15BC0" w:rsidRPr="000B1629" w:rsidRDefault="00D15BC0">
      <w:pPr>
        <w:pStyle w:val="Zkladntext"/>
        <w:kinsoku w:val="0"/>
        <w:overflowPunct w:val="0"/>
        <w:spacing w:line="207" w:lineRule="exact"/>
        <w:ind w:left="100"/>
        <w:rPr>
          <w:spacing w:val="-2"/>
          <w:w w:val="90"/>
          <w:lang w:val="fr-BE"/>
        </w:rPr>
      </w:pPr>
      <w:r w:rsidRPr="000B1629">
        <w:rPr>
          <w:w w:val="90"/>
          <w:lang w:val="fr-BE"/>
        </w:rPr>
        <w:t>pourra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être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saisie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des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demandes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concernant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la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protection</w:t>
      </w:r>
      <w:r w:rsidRPr="000B1629">
        <w:rPr>
          <w:spacing w:val="-4"/>
          <w:lang w:val="fr-BE"/>
        </w:rPr>
        <w:t xml:space="preserve"> </w:t>
      </w:r>
      <w:r w:rsidRPr="000B1629">
        <w:rPr>
          <w:w w:val="90"/>
          <w:lang w:val="fr-BE"/>
        </w:rPr>
        <w:t>des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données</w:t>
      </w:r>
      <w:r w:rsidRPr="000B1629">
        <w:rPr>
          <w:spacing w:val="-1"/>
          <w:lang w:val="fr-BE"/>
        </w:rPr>
        <w:t xml:space="preserve"> </w:t>
      </w:r>
      <w:r w:rsidRPr="000B1629">
        <w:rPr>
          <w:w w:val="90"/>
          <w:lang w:val="fr-BE"/>
        </w:rPr>
        <w:t>à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caractère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personnel.</w:t>
      </w:r>
    </w:p>
    <w:p w14:paraId="3077E1B8" w14:textId="77777777" w:rsidR="00D15BC0" w:rsidRPr="000B1629" w:rsidRDefault="00D15BC0">
      <w:pPr>
        <w:pStyle w:val="Zkladntext"/>
        <w:kinsoku w:val="0"/>
        <w:overflowPunct w:val="0"/>
        <w:spacing w:before="2" w:line="230" w:lineRule="auto"/>
        <w:ind w:left="100" w:right="296"/>
        <w:jc w:val="both"/>
        <w:rPr>
          <w:spacing w:val="-6"/>
          <w:lang w:val="fr-BE"/>
        </w:rPr>
      </w:pPr>
      <w:r w:rsidRPr="000B1629">
        <w:rPr>
          <w:w w:val="90"/>
          <w:lang w:val="fr-BE"/>
        </w:rPr>
        <w:t>Je déclare qu’à ma connaissance, toutes les indications que j’ai fournies sont correctes et complètes. Je suis informé(e) que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toute fausse déclaration entraînera le rejet de ma demande ou l’annulation du visa s’il a déjà été délivré, et peut également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entraîner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des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poursuites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pénales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à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mon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égard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en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application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du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droit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l’État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membre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traite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la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demande.</w:t>
      </w:r>
    </w:p>
    <w:p w14:paraId="021B0FC3" w14:textId="6131A3AE" w:rsidR="00D15BC0" w:rsidRPr="004C5901" w:rsidRDefault="009724C9">
      <w:pPr>
        <w:pStyle w:val="Zkladntext"/>
        <w:kinsoku w:val="0"/>
        <w:overflowPunct w:val="0"/>
        <w:spacing w:line="230" w:lineRule="auto"/>
        <w:ind w:left="100" w:right="127"/>
        <w:rPr>
          <w:spacing w:val="-4"/>
          <w:lang w:val="fr-B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63A28CD" wp14:editId="50DA490F">
                <wp:simplePos x="0" y="0"/>
                <wp:positionH relativeFrom="page">
                  <wp:posOffset>863600</wp:posOffset>
                </wp:positionH>
                <wp:positionV relativeFrom="paragraph">
                  <wp:posOffset>841375</wp:posOffset>
                </wp:positionV>
                <wp:extent cx="5844540" cy="1134745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134745"/>
                          <a:chOff x="1360" y="1325"/>
                          <a:chExt cx="9204" cy="1787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360" y="1325"/>
                            <a:ext cx="9185" cy="1787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787"/>
                              <a:gd name="T2" fmla="*/ 0 w 9185"/>
                              <a:gd name="T3" fmla="*/ 0 h 1787"/>
                              <a:gd name="T4" fmla="*/ 0 w 9185"/>
                              <a:gd name="T5" fmla="*/ 10 h 1787"/>
                              <a:gd name="T6" fmla="*/ 5499 w 9185"/>
                              <a:gd name="T7" fmla="*/ 10 h 1787"/>
                              <a:gd name="T8" fmla="*/ 5499 w 9185"/>
                              <a:gd name="T9" fmla="*/ 1776 h 1787"/>
                              <a:gd name="T10" fmla="*/ 0 w 9185"/>
                              <a:gd name="T11" fmla="*/ 1776 h 1787"/>
                              <a:gd name="T12" fmla="*/ 0 w 9185"/>
                              <a:gd name="T13" fmla="*/ 1786 h 1787"/>
                              <a:gd name="T14" fmla="*/ 9184 w 9185"/>
                              <a:gd name="T15" fmla="*/ 1786 h 1787"/>
                              <a:gd name="T16" fmla="*/ 9184 w 9185"/>
                              <a:gd name="T17" fmla="*/ 1776 h 1787"/>
                              <a:gd name="T18" fmla="*/ 5510 w 9185"/>
                              <a:gd name="T19" fmla="*/ 1776 h 1787"/>
                              <a:gd name="T20" fmla="*/ 5510 w 9185"/>
                              <a:gd name="T21" fmla="*/ 10 h 1787"/>
                              <a:gd name="T22" fmla="*/ 9184 w 9185"/>
                              <a:gd name="T23" fmla="*/ 10 h 1787"/>
                              <a:gd name="T24" fmla="*/ 9184 w 9185"/>
                              <a:gd name="T25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85" h="1787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499" y="10"/>
                                </a:lnTo>
                                <a:lnTo>
                                  <a:pt x="5499" y="1776"/>
                                </a:lnTo>
                                <a:lnTo>
                                  <a:pt x="0" y="1776"/>
                                </a:lnTo>
                                <a:lnTo>
                                  <a:pt x="0" y="1786"/>
                                </a:lnTo>
                                <a:lnTo>
                                  <a:pt x="9184" y="1786"/>
                                </a:lnTo>
                                <a:lnTo>
                                  <a:pt x="9184" y="1776"/>
                                </a:lnTo>
                                <a:lnTo>
                                  <a:pt x="5510" y="1776"/>
                                </a:lnTo>
                                <a:lnTo>
                                  <a:pt x="551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400"/>
                            <a:ext cx="91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FDAD" w14:textId="77777777" w:rsidR="00D15BC0" w:rsidRDefault="00D15BC0">
                              <w:pPr>
                                <w:pStyle w:val="Zkladntext"/>
                                <w:kinsoku w:val="0"/>
                                <w:overflowPunct w:val="0"/>
                                <w:spacing w:before="2"/>
                                <w:rPr>
                                  <w:spacing w:val="-4"/>
                                  <w:w w:val="90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Lieu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400"/>
                            <a:ext cx="3587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D5F1B" w14:textId="77777777" w:rsidR="00D15BC0" w:rsidRPr="004C5901" w:rsidRDefault="00D15BC0">
                              <w:pPr>
                                <w:pStyle w:val="Zkladntext"/>
                                <w:kinsoku w:val="0"/>
                                <w:overflowPunct w:val="0"/>
                                <w:spacing w:before="2" w:line="218" w:lineRule="exact"/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</w:pPr>
                              <w:r w:rsidRPr="004C5901">
                                <w:rPr>
                                  <w:w w:val="90"/>
                                  <w:lang w:val="fr-BE"/>
                                </w:rPr>
                                <w:t>Signature</w:t>
                              </w:r>
                              <w:r w:rsidRPr="004C5901">
                                <w:rPr>
                                  <w:spacing w:val="5"/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w w:val="90"/>
                                  <w:lang w:val="fr-BE"/>
                                </w:rPr>
                                <w:t>du</w:t>
                              </w:r>
                              <w:r w:rsidRPr="004C5901">
                                <w:rPr>
                                  <w:spacing w:val="5"/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>demandeur:</w:t>
                              </w:r>
                            </w:p>
                            <w:p w14:paraId="7E56625A" w14:textId="77777777" w:rsidR="00D15BC0" w:rsidRPr="004C5901" w:rsidRDefault="00D15BC0">
                              <w:pPr>
                                <w:pStyle w:val="Zkladntext"/>
                                <w:kinsoku w:val="0"/>
                                <w:overflowPunct w:val="0"/>
                                <w:spacing w:before="2" w:line="230" w:lineRule="auto"/>
                                <w:rPr>
                                  <w:w w:val="95"/>
                                  <w:lang w:val="fr-BE"/>
                                </w:rPr>
                              </w:pPr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>(signature de l’autorité parentale/du tuteur légal,</w:t>
                              </w:r>
                              <w:r w:rsidRPr="004C5901">
                                <w:rPr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w w:val="95"/>
                                  <w:lang w:val="fr-BE"/>
                                </w:rPr>
                                <w:t>le cas échéant):»»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A28CD" id="Group 7" o:spid="_x0000_s1026" style="position:absolute;left:0;text-align:left;margin-left:68pt;margin-top:66.25pt;width:460.2pt;height:89.35pt;z-index:251659264;mso-wrap-distance-left:0;mso-wrap-distance-right:0;mso-position-horizontal-relative:page" coordorigin="1360,1325" coordsize="9204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" o:allowincell="f">
                <v:shape id="Freeform 8" o:spid="_x0000_s1027" style="position:absolute;left:1360;top:1325;width:9185;height:1787;visibility:visible;mso-wrap-style:square;v-text-anchor:top" coordsize="9185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" path="m9184,l,,,10r5499,l5499,1776,,1776r,10l9184,1786r,-10l5510,1776r,-1766l9184,10r,-10xe" fillcolor="black" stroked="f">
                  <v:path arrowok="t" o:connecttype="custom" o:connectlocs="9184,0;0,0;0,10;5499,10;5499,1776;0,1776;0,1786;9184,1786;9184,1776;5510,1776;5510,10;9184,10;9184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61;top:1400;width:91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B53FDAD" w14:textId="77777777" w:rsidR="00D15BC0" w:rsidRDefault="00D15BC0">
                        <w:pPr>
                          <w:pStyle w:val="Zkladntext"/>
                          <w:kinsoku w:val="0"/>
                          <w:overflowPunct w:val="0"/>
                          <w:spacing w:before="2"/>
                          <w:rPr>
                            <w:spacing w:val="-4"/>
                            <w:w w:val="90"/>
                          </w:rPr>
                        </w:pPr>
                        <w:r>
                          <w:rPr>
                            <w:w w:val="90"/>
                          </w:rPr>
                          <w:t>Lieu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date:</w:t>
                        </w:r>
                      </w:p>
                    </w:txbxContent>
                  </v:textbox>
                </v:shape>
                <v:shape id="Text Box 10" o:spid="_x0000_s1029" type="#_x0000_t202" style="position:absolute;left:6978;top:1400;width:358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9D5F1B" w14:textId="77777777" w:rsidR="00D15BC0" w:rsidRPr="004C5901" w:rsidRDefault="00D15BC0">
                        <w:pPr>
                          <w:pStyle w:val="Zkladntext"/>
                          <w:kinsoku w:val="0"/>
                          <w:overflowPunct w:val="0"/>
                          <w:spacing w:before="2" w:line="218" w:lineRule="exact"/>
                          <w:rPr>
                            <w:spacing w:val="-2"/>
                            <w:w w:val="90"/>
                            <w:lang w:val="fr-BE"/>
                          </w:rPr>
                        </w:pPr>
                        <w:r w:rsidRPr="004C5901">
                          <w:rPr>
                            <w:w w:val="90"/>
                            <w:lang w:val="fr-BE"/>
                          </w:rPr>
                          <w:t>Signature</w:t>
                        </w:r>
                        <w:r w:rsidRPr="004C5901">
                          <w:rPr>
                            <w:spacing w:val="5"/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w w:val="90"/>
                            <w:lang w:val="fr-BE"/>
                          </w:rPr>
                          <w:t>du</w:t>
                        </w:r>
                        <w:r w:rsidRPr="004C5901">
                          <w:rPr>
                            <w:spacing w:val="5"/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>demandeur:</w:t>
                        </w:r>
                      </w:p>
                      <w:p w14:paraId="7E56625A" w14:textId="77777777" w:rsidR="00D15BC0" w:rsidRPr="004C5901" w:rsidRDefault="00D15BC0">
                        <w:pPr>
                          <w:pStyle w:val="Zkladntext"/>
                          <w:kinsoku w:val="0"/>
                          <w:overflowPunct w:val="0"/>
                          <w:spacing w:before="2" w:line="230" w:lineRule="auto"/>
                          <w:rPr>
                            <w:w w:val="95"/>
                            <w:lang w:val="fr-BE"/>
                          </w:rPr>
                        </w:pPr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>(signature de l’autorité parentale/du tuteur légal,</w:t>
                        </w:r>
                        <w:r w:rsidRPr="004C5901">
                          <w:rPr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w w:val="95"/>
                            <w:lang w:val="fr-BE"/>
                          </w:rPr>
                          <w:t>le cas échéant):»»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15BC0" w:rsidRPr="000B1629">
        <w:rPr>
          <w:w w:val="90"/>
          <w:lang w:val="fr-BE"/>
        </w:rPr>
        <w:t>Je m’engage à quitter le territoire des États membres avant l’expiration du visa, si celui-ci m’est accordé. J’ai été informé(e)</w:t>
      </w:r>
      <w:r w:rsidR="00D15BC0" w:rsidRPr="000B1629">
        <w:rPr>
          <w:spacing w:val="40"/>
          <w:lang w:val="fr-BE"/>
        </w:rPr>
        <w:t xml:space="preserve"> </w:t>
      </w:r>
      <w:r w:rsidR="00D15BC0" w:rsidRPr="000B1629">
        <w:rPr>
          <w:w w:val="90"/>
          <w:lang w:val="fr-BE"/>
        </w:rPr>
        <w:t>que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la possession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d’un</w:t>
      </w:r>
      <w:r w:rsidR="00D15BC0" w:rsidRPr="000B1629">
        <w:rPr>
          <w:spacing w:val="-3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visa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n’est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que l’une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conditions préalables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d’entrée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sur le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territoire</w:t>
      </w:r>
      <w:r w:rsidR="00D15BC0" w:rsidRPr="000B1629">
        <w:rPr>
          <w:spacing w:val="-2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européen des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États membres.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4C5901">
        <w:rPr>
          <w:w w:val="90"/>
          <w:lang w:val="fr-BE"/>
        </w:rPr>
        <w:t>Le</w:t>
      </w:r>
      <w:r w:rsidR="00D15BC0" w:rsidRPr="004C5901">
        <w:rPr>
          <w:lang w:val="fr-BE"/>
        </w:rPr>
        <w:t xml:space="preserve"> </w:t>
      </w:r>
      <w:r w:rsidR="00D15BC0" w:rsidRPr="004C5901">
        <w:rPr>
          <w:spacing w:val="-6"/>
          <w:lang w:val="fr-BE"/>
        </w:rPr>
        <w:t>simple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fait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qu’un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visa</w:t>
      </w:r>
      <w:r w:rsidR="00D15BC0" w:rsidRPr="004C5901">
        <w:rPr>
          <w:spacing w:val="-2"/>
          <w:lang w:val="fr-BE"/>
        </w:rPr>
        <w:t xml:space="preserve"> </w:t>
      </w:r>
      <w:r w:rsidR="00D15BC0" w:rsidRPr="004C5901">
        <w:rPr>
          <w:spacing w:val="-6"/>
          <w:lang w:val="fr-BE"/>
        </w:rPr>
        <w:t>m’ait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été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accordé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signifie</w:t>
      </w:r>
      <w:r w:rsidR="00D15BC0" w:rsidRPr="004C5901">
        <w:rPr>
          <w:spacing w:val="-1"/>
          <w:lang w:val="fr-BE"/>
        </w:rPr>
        <w:t xml:space="preserve"> </w:t>
      </w:r>
      <w:r w:rsidR="00D15BC0" w:rsidRPr="004C5901">
        <w:rPr>
          <w:spacing w:val="-6"/>
          <w:lang w:val="fr-BE"/>
        </w:rPr>
        <w:t>pas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que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j’aurai</w:t>
      </w:r>
      <w:r w:rsidR="00D15BC0" w:rsidRPr="004C5901">
        <w:rPr>
          <w:spacing w:val="-2"/>
          <w:lang w:val="fr-BE"/>
        </w:rPr>
        <w:t xml:space="preserve"> </w:t>
      </w:r>
      <w:r w:rsidR="00D15BC0" w:rsidRPr="004C5901">
        <w:rPr>
          <w:spacing w:val="-6"/>
          <w:lang w:val="fr-BE"/>
        </w:rPr>
        <w:t>droit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à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une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indemnisation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si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je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respecte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pas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les</w:t>
      </w:r>
      <w:r w:rsidR="00D15BC0" w:rsidRPr="004C5901">
        <w:rPr>
          <w:lang w:val="fr-BE"/>
        </w:rPr>
        <w:t xml:space="preserve"> </w:t>
      </w:r>
      <w:r w:rsidR="00D15BC0" w:rsidRPr="004C5901">
        <w:rPr>
          <w:w w:val="90"/>
          <w:lang w:val="fr-BE"/>
        </w:rPr>
        <w:t>dispositions pertinentes de l’article 6, paragraphe 1, du règlement (UE) 2016/399 (code frontières Schengen) et que l’entrée</w:t>
      </w:r>
      <w:r w:rsidR="00D15BC0" w:rsidRPr="004C5901">
        <w:rPr>
          <w:lang w:val="fr-BE"/>
        </w:rPr>
        <w:t xml:space="preserve"> </w:t>
      </w:r>
      <w:r w:rsidR="00D15BC0" w:rsidRPr="004C5901">
        <w:rPr>
          <w:w w:val="90"/>
          <w:lang w:val="fr-BE"/>
        </w:rPr>
        <w:t>m’est par conséquent refusée. Le respect des conditions préalables d’entrée sera contrôlé à nouveau au moment de l’entrée</w:t>
      </w:r>
      <w:r w:rsidR="00D15BC0" w:rsidRPr="004C5901">
        <w:rPr>
          <w:lang w:val="fr-BE"/>
        </w:rPr>
        <w:t xml:space="preserve"> </w:t>
      </w:r>
      <w:r w:rsidR="00D15BC0" w:rsidRPr="004C5901">
        <w:rPr>
          <w:spacing w:val="-4"/>
          <w:lang w:val="fr-BE"/>
        </w:rPr>
        <w:t>sur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le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territoire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européen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des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États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membres.</w:t>
      </w:r>
    </w:p>
    <w:sectPr w:rsidR="00D15BC0" w:rsidRPr="004C5901">
      <w:pgSz w:w="11910" w:h="16840"/>
      <w:pgMar w:top="1660" w:right="1240" w:bottom="700" w:left="1260" w:header="851" w:footer="5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431F" w14:textId="77777777" w:rsidR="00A10A19" w:rsidRDefault="00A10A19">
      <w:r>
        <w:separator/>
      </w:r>
    </w:p>
  </w:endnote>
  <w:endnote w:type="continuationSeparator" w:id="0">
    <w:p w14:paraId="2A360A46" w14:textId="77777777" w:rsidR="00A10A19" w:rsidRDefault="00A1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7458" w14:textId="77777777" w:rsidR="00D15BC0" w:rsidRDefault="00D15BC0" w:rsidP="005B5AF7">
    <w:pPr>
      <w:pStyle w:val="Zkladntext"/>
      <w:tabs>
        <w:tab w:val="right" w:pos="9410"/>
      </w:tabs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4AF6" w14:textId="77777777" w:rsidR="00D15BC0" w:rsidRDefault="00D15BC0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D820" w14:textId="77777777" w:rsidR="005B5AF7" w:rsidRDefault="005B5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7DD5" w14:textId="77777777" w:rsidR="00A10A19" w:rsidRDefault="00A10A19">
      <w:r>
        <w:separator/>
      </w:r>
    </w:p>
  </w:footnote>
  <w:footnote w:type="continuationSeparator" w:id="0">
    <w:p w14:paraId="15C5C18B" w14:textId="77777777" w:rsidR="00A10A19" w:rsidRDefault="00A10A19">
      <w:r>
        <w:continuationSeparator/>
      </w:r>
    </w:p>
  </w:footnote>
  <w:footnote w:id="1">
    <w:p w14:paraId="73C07A13" w14:textId="77777777" w:rsidR="000B1629" w:rsidRPr="004C5901" w:rsidRDefault="000B1629" w:rsidP="000B1629">
      <w:pPr>
        <w:pStyle w:val="Zkladntext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  <w:lang w:val="fr-BE"/>
        </w:rPr>
      </w:pPr>
      <w:r>
        <w:rPr>
          <w:rStyle w:val="Znakapoznpodarou"/>
          <w:rFonts w:cs="Cambria"/>
        </w:rPr>
        <w:footnoteRef/>
      </w:r>
      <w:r w:rsidRPr="000B1629">
        <w:rPr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Aucun</w:t>
      </w:r>
      <w:r w:rsidRPr="004C5901">
        <w:rPr>
          <w:spacing w:val="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logo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n’est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requis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pour</w:t>
      </w:r>
      <w:r w:rsidRPr="004C5901">
        <w:rPr>
          <w:spacing w:val="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la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Norvège,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l’Islande,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le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Liechtenstein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et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la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spacing w:val="-2"/>
          <w:w w:val="90"/>
          <w:sz w:val="17"/>
          <w:szCs w:val="17"/>
          <w:lang w:val="fr-BE"/>
        </w:rPr>
        <w:t>Suisse.</w:t>
      </w:r>
    </w:p>
    <w:p w14:paraId="3A18336C" w14:textId="77777777" w:rsidR="00684ACE" w:rsidRPr="00402B63" w:rsidRDefault="00684ACE" w:rsidP="000B1629">
      <w:pPr>
        <w:pStyle w:val="Zkladntext"/>
        <w:kinsoku w:val="0"/>
        <w:overflowPunct w:val="0"/>
        <w:spacing w:before="81"/>
        <w:ind w:left="100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F6C5" w14:textId="77777777" w:rsidR="00D15BC0" w:rsidRDefault="00D15BC0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B867" w14:textId="77777777" w:rsidR="00D15BC0" w:rsidRDefault="00D15BC0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C86" w14:textId="77777777" w:rsidR="005B5AF7" w:rsidRDefault="005B5A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480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797" w:hanging="377"/>
      </w:pPr>
    </w:lvl>
    <w:lvl w:ilvl="2">
      <w:numFmt w:val="bullet"/>
      <w:lvlText w:val="•"/>
      <w:lvlJc w:val="left"/>
      <w:pPr>
        <w:ind w:left="1115" w:hanging="377"/>
      </w:pPr>
    </w:lvl>
    <w:lvl w:ilvl="3">
      <w:numFmt w:val="bullet"/>
      <w:lvlText w:val="•"/>
      <w:lvlJc w:val="left"/>
      <w:pPr>
        <w:ind w:left="1433" w:hanging="377"/>
      </w:pPr>
    </w:lvl>
    <w:lvl w:ilvl="4">
      <w:numFmt w:val="bullet"/>
      <w:lvlText w:val="•"/>
      <w:lvlJc w:val="left"/>
      <w:pPr>
        <w:ind w:left="1751" w:hanging="377"/>
      </w:pPr>
    </w:lvl>
    <w:lvl w:ilvl="5">
      <w:numFmt w:val="bullet"/>
      <w:lvlText w:val="•"/>
      <w:lvlJc w:val="left"/>
      <w:pPr>
        <w:ind w:left="2069" w:hanging="377"/>
      </w:pPr>
    </w:lvl>
    <w:lvl w:ilvl="6">
      <w:numFmt w:val="bullet"/>
      <w:lvlText w:val="•"/>
      <w:lvlJc w:val="left"/>
      <w:pPr>
        <w:ind w:left="2387" w:hanging="377"/>
      </w:pPr>
    </w:lvl>
    <w:lvl w:ilvl="7">
      <w:numFmt w:val="bullet"/>
      <w:lvlText w:val="•"/>
      <w:lvlJc w:val="left"/>
      <w:pPr>
        <w:ind w:left="2705" w:hanging="377"/>
      </w:pPr>
    </w:lvl>
    <w:lvl w:ilvl="8">
      <w:numFmt w:val="bullet"/>
      <w:lvlText w:val="•"/>
      <w:lvlJc w:val="left"/>
      <w:pPr>
        <w:ind w:left="3023" w:hanging="37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%1."/>
      <w:lvlJc w:val="left"/>
      <w:pPr>
        <w:ind w:left="376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576" w:hanging="429"/>
      </w:pPr>
    </w:lvl>
    <w:lvl w:ilvl="3">
      <w:numFmt w:val="bullet"/>
      <w:lvlText w:val="•"/>
      <w:lvlJc w:val="left"/>
      <w:pPr>
        <w:ind w:left="732" w:hanging="429"/>
      </w:pPr>
    </w:lvl>
    <w:lvl w:ilvl="4">
      <w:numFmt w:val="bullet"/>
      <w:lvlText w:val="•"/>
      <w:lvlJc w:val="left"/>
      <w:pPr>
        <w:ind w:left="888" w:hanging="429"/>
      </w:pPr>
    </w:lvl>
    <w:lvl w:ilvl="5">
      <w:numFmt w:val="bullet"/>
      <w:lvlText w:val="•"/>
      <w:lvlJc w:val="left"/>
      <w:pPr>
        <w:ind w:left="1044" w:hanging="429"/>
      </w:pPr>
    </w:lvl>
    <w:lvl w:ilvl="6">
      <w:numFmt w:val="bullet"/>
      <w:lvlText w:val="•"/>
      <w:lvlJc w:val="left"/>
      <w:pPr>
        <w:ind w:left="1200" w:hanging="429"/>
      </w:pPr>
    </w:lvl>
    <w:lvl w:ilvl="7">
      <w:numFmt w:val="bullet"/>
      <w:lvlText w:val="•"/>
      <w:lvlJc w:val="left"/>
      <w:pPr>
        <w:ind w:left="1356" w:hanging="429"/>
      </w:pPr>
    </w:lvl>
    <w:lvl w:ilvl="8">
      <w:numFmt w:val="bullet"/>
      <w:lvlText w:val="•"/>
      <w:lvlJc w:val="left"/>
      <w:pPr>
        <w:ind w:left="1512" w:hanging="429"/>
      </w:pPr>
    </w:lvl>
  </w:abstractNum>
  <w:abstractNum w:abstractNumId="3" w15:restartNumberingAfterBreak="0">
    <w:nsid w:val="00000405"/>
    <w:multiLevelType w:val="multilevel"/>
    <w:tmpl w:val="FFFFFFFF"/>
    <w:lvl w:ilvl="0">
      <w:start w:val="9"/>
      <w:numFmt w:val="decimal"/>
      <w:lvlText w:val="%1."/>
      <w:lvlJc w:val="left"/>
      <w:pPr>
        <w:ind w:left="480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☐"/>
      <w:lvlJc w:val="left"/>
      <w:pPr>
        <w:ind w:left="245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037" w:hanging="142"/>
      </w:pPr>
    </w:lvl>
    <w:lvl w:ilvl="3">
      <w:numFmt w:val="bullet"/>
      <w:lvlText w:val="•"/>
      <w:lvlJc w:val="left"/>
      <w:pPr>
        <w:ind w:left="1594" w:hanging="142"/>
      </w:pPr>
    </w:lvl>
    <w:lvl w:ilvl="4">
      <w:numFmt w:val="bullet"/>
      <w:lvlText w:val="•"/>
      <w:lvlJc w:val="left"/>
      <w:pPr>
        <w:ind w:left="2152" w:hanging="142"/>
      </w:pPr>
    </w:lvl>
    <w:lvl w:ilvl="5">
      <w:numFmt w:val="bullet"/>
      <w:lvlText w:val="•"/>
      <w:lvlJc w:val="left"/>
      <w:pPr>
        <w:ind w:left="2709" w:hanging="142"/>
      </w:pPr>
    </w:lvl>
    <w:lvl w:ilvl="6">
      <w:numFmt w:val="bullet"/>
      <w:lvlText w:val="•"/>
      <w:lvlJc w:val="left"/>
      <w:pPr>
        <w:ind w:left="3266" w:hanging="142"/>
      </w:pPr>
    </w:lvl>
    <w:lvl w:ilvl="7">
      <w:numFmt w:val="bullet"/>
      <w:lvlText w:val="•"/>
      <w:lvlJc w:val="left"/>
      <w:pPr>
        <w:ind w:left="3824" w:hanging="142"/>
      </w:pPr>
    </w:lvl>
    <w:lvl w:ilvl="8">
      <w:numFmt w:val="bullet"/>
      <w:lvlText w:val="•"/>
      <w:lvlJc w:val="left"/>
      <w:pPr>
        <w:ind w:left="4381" w:hanging="142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6" w15:restartNumberingAfterBreak="0">
    <w:nsid w:val="00000408"/>
    <w:multiLevelType w:val="multilevel"/>
    <w:tmpl w:val="FFFFFFFF"/>
    <w:lvl w:ilvl="0">
      <w:start w:val="12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8" w15:restartNumberingAfterBreak="0">
    <w:nsid w:val="0000040A"/>
    <w:multiLevelType w:val="multilevel"/>
    <w:tmpl w:val="FFFFFFFF"/>
    <w:lvl w:ilvl="0">
      <w:start w:val="18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9" w15:restartNumberingAfterBreak="0">
    <w:nsid w:val="0000040B"/>
    <w:multiLevelType w:val="multilevel"/>
    <w:tmpl w:val="FFFFFFFF"/>
    <w:lvl w:ilvl="0">
      <w:start w:val="20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1241" w:hanging="429"/>
      </w:pPr>
    </w:lvl>
    <w:lvl w:ilvl="3">
      <w:numFmt w:val="bullet"/>
      <w:lvlText w:val="•"/>
      <w:lvlJc w:val="left"/>
      <w:pPr>
        <w:ind w:left="2003" w:hanging="429"/>
      </w:pPr>
    </w:lvl>
    <w:lvl w:ilvl="4">
      <w:numFmt w:val="bullet"/>
      <w:lvlText w:val="•"/>
      <w:lvlJc w:val="left"/>
      <w:pPr>
        <w:ind w:left="2765" w:hanging="429"/>
      </w:pPr>
    </w:lvl>
    <w:lvl w:ilvl="5">
      <w:numFmt w:val="bullet"/>
      <w:lvlText w:val="•"/>
      <w:lvlJc w:val="left"/>
      <w:pPr>
        <w:ind w:left="3526" w:hanging="429"/>
      </w:pPr>
    </w:lvl>
    <w:lvl w:ilvl="6">
      <w:numFmt w:val="bullet"/>
      <w:lvlText w:val="•"/>
      <w:lvlJc w:val="left"/>
      <w:pPr>
        <w:ind w:left="4288" w:hanging="429"/>
      </w:pPr>
    </w:lvl>
    <w:lvl w:ilvl="7">
      <w:numFmt w:val="bullet"/>
      <w:lvlText w:val="•"/>
      <w:lvlJc w:val="left"/>
      <w:pPr>
        <w:ind w:left="5050" w:hanging="429"/>
      </w:pPr>
    </w:lvl>
    <w:lvl w:ilvl="8">
      <w:numFmt w:val="bullet"/>
      <w:lvlText w:val="•"/>
      <w:lvlJc w:val="left"/>
      <w:pPr>
        <w:ind w:left="5812" w:hanging="429"/>
      </w:pPr>
    </w:lvl>
  </w:abstractNum>
  <w:abstractNum w:abstractNumId="10" w15:restartNumberingAfterBreak="0">
    <w:nsid w:val="0000040C"/>
    <w:multiLevelType w:val="multilevel"/>
    <w:tmpl w:val="FFFFFFFF"/>
    <w:lvl w:ilvl="0">
      <w:start w:val="23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11" w15:restartNumberingAfterBreak="0">
    <w:nsid w:val="0000040D"/>
    <w:multiLevelType w:val="multilevel"/>
    <w:tmpl w:val="FFFFFFFF"/>
    <w:lvl w:ilvl="0">
      <w:start w:val="27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☐"/>
      <w:lvlJc w:val="left"/>
      <w:pPr>
        <w:ind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366" w:hanging="142"/>
      </w:pPr>
    </w:lvl>
    <w:lvl w:ilvl="2">
      <w:numFmt w:val="bullet"/>
      <w:lvlText w:val="•"/>
      <w:lvlJc w:val="left"/>
      <w:pPr>
        <w:ind w:left="732" w:hanging="142"/>
      </w:pPr>
    </w:lvl>
    <w:lvl w:ilvl="3">
      <w:numFmt w:val="bullet"/>
      <w:lvlText w:val="•"/>
      <w:lvlJc w:val="left"/>
      <w:pPr>
        <w:ind w:left="1098" w:hanging="142"/>
      </w:pPr>
    </w:lvl>
    <w:lvl w:ilvl="4">
      <w:numFmt w:val="bullet"/>
      <w:lvlText w:val="•"/>
      <w:lvlJc w:val="left"/>
      <w:pPr>
        <w:ind w:left="1464" w:hanging="142"/>
      </w:pPr>
    </w:lvl>
    <w:lvl w:ilvl="5">
      <w:numFmt w:val="bullet"/>
      <w:lvlText w:val="•"/>
      <w:lvlJc w:val="left"/>
      <w:pPr>
        <w:ind w:left="1830" w:hanging="142"/>
      </w:pPr>
    </w:lvl>
    <w:lvl w:ilvl="6">
      <w:numFmt w:val="bullet"/>
      <w:lvlText w:val="•"/>
      <w:lvlJc w:val="left"/>
      <w:pPr>
        <w:ind w:left="2196" w:hanging="142"/>
      </w:pPr>
    </w:lvl>
    <w:lvl w:ilvl="7">
      <w:numFmt w:val="bullet"/>
      <w:lvlText w:val="•"/>
      <w:lvlJc w:val="left"/>
      <w:pPr>
        <w:ind w:left="2562" w:hanging="142"/>
      </w:pPr>
    </w:lvl>
    <w:lvl w:ilvl="8">
      <w:numFmt w:val="bullet"/>
      <w:lvlText w:val="•"/>
      <w:lvlJc w:val="left"/>
      <w:pPr>
        <w:ind w:left="2928" w:hanging="142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☐"/>
      <w:lvlJc w:val="left"/>
      <w:pPr>
        <w:ind w:left="533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851" w:hanging="429"/>
      </w:pPr>
    </w:lvl>
    <w:lvl w:ilvl="2">
      <w:numFmt w:val="bullet"/>
      <w:lvlText w:val="•"/>
      <w:lvlJc w:val="left"/>
      <w:pPr>
        <w:ind w:left="1163" w:hanging="429"/>
      </w:pPr>
    </w:lvl>
    <w:lvl w:ilvl="3">
      <w:numFmt w:val="bullet"/>
      <w:lvlText w:val="•"/>
      <w:lvlJc w:val="left"/>
      <w:pPr>
        <w:ind w:left="1475" w:hanging="429"/>
      </w:pPr>
    </w:lvl>
    <w:lvl w:ilvl="4">
      <w:numFmt w:val="bullet"/>
      <w:lvlText w:val="•"/>
      <w:lvlJc w:val="left"/>
      <w:pPr>
        <w:ind w:left="1787" w:hanging="429"/>
      </w:pPr>
    </w:lvl>
    <w:lvl w:ilvl="5">
      <w:numFmt w:val="bullet"/>
      <w:lvlText w:val="•"/>
      <w:lvlJc w:val="left"/>
      <w:pPr>
        <w:ind w:left="2099" w:hanging="429"/>
      </w:pPr>
    </w:lvl>
    <w:lvl w:ilvl="6">
      <w:numFmt w:val="bullet"/>
      <w:lvlText w:val="•"/>
      <w:lvlJc w:val="left"/>
      <w:pPr>
        <w:ind w:left="2410" w:hanging="429"/>
      </w:pPr>
    </w:lvl>
    <w:lvl w:ilvl="7">
      <w:numFmt w:val="bullet"/>
      <w:lvlText w:val="•"/>
      <w:lvlJc w:val="left"/>
      <w:pPr>
        <w:ind w:left="2722" w:hanging="429"/>
      </w:pPr>
    </w:lvl>
    <w:lvl w:ilvl="8">
      <w:numFmt w:val="bullet"/>
      <w:lvlText w:val="•"/>
      <w:lvlJc w:val="left"/>
      <w:pPr>
        <w:ind w:left="3034" w:hanging="429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C5901"/>
    <w:rsid w:val="000B1629"/>
    <w:rsid w:val="001978A9"/>
    <w:rsid w:val="002D2359"/>
    <w:rsid w:val="00402B63"/>
    <w:rsid w:val="00492ED0"/>
    <w:rsid w:val="004C5901"/>
    <w:rsid w:val="004F671F"/>
    <w:rsid w:val="005B5AF7"/>
    <w:rsid w:val="00684ACE"/>
    <w:rsid w:val="00840608"/>
    <w:rsid w:val="00874F70"/>
    <w:rsid w:val="009724C9"/>
    <w:rsid w:val="00990D1F"/>
    <w:rsid w:val="00A10A19"/>
    <w:rsid w:val="00BA64DF"/>
    <w:rsid w:val="00C651E8"/>
    <w:rsid w:val="00D15BC0"/>
    <w:rsid w:val="00E607A2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0B128"/>
  <w14:defaultImageDpi w14:val="0"/>
  <w15:docId w15:val="{D0C68635-80A6-4190-BDB8-3D1380C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IE" w:eastAsia="en-I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mbria" w:hAnsi="Cambria" w:cs="Cambria"/>
      <w:kern w:val="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20"/>
      <w:ind w:left="20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B5AF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F7"/>
    <w:rPr>
      <w:rFonts w:ascii="Cambria" w:hAnsi="Cambria" w:cs="Cambria"/>
      <w:kern w:val="0"/>
    </w:rPr>
  </w:style>
  <w:style w:type="paragraph" w:styleId="Zpat">
    <w:name w:val="footer"/>
    <w:basedOn w:val="Normln"/>
    <w:link w:val="ZpatChar"/>
    <w:uiPriority w:val="99"/>
    <w:unhideWhenUsed/>
    <w:rsid w:val="005B5AF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F7"/>
    <w:rPr>
      <w:rFonts w:ascii="Cambria" w:hAnsi="Cambria" w:cs="Cambria"/>
      <w:kern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1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1629"/>
    <w:rPr>
      <w:rFonts w:ascii="Cambria" w:hAnsi="Cambria" w:cs="Cambria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1629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8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4D"/>
    <w:rPr>
      <w:rFonts w:ascii="Segoe UI" w:hAnsi="Segoe UI" w:cs="Segoe UI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F1AF-CCD0-44AB-B4FA-D084B9E2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 Dimitra (HOME)</dc:creator>
  <cp:keywords/>
  <dc:description/>
  <cp:lastModifiedBy>Hana ZEMENOVÁ</cp:lastModifiedBy>
  <cp:revision>2</cp:revision>
  <cp:lastPrinted>2024-06-26T10:16:00Z</cp:lastPrinted>
  <dcterms:created xsi:type="dcterms:W3CDTF">2024-06-26T10:16:00Z</dcterms:created>
  <dcterms:modified xsi:type="dcterms:W3CDTF">2024-06-26T10:16:00Z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PlotSoft PDFill 12.0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2024-06-11T10:08:23Z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fcd1191c-1761-45fd-a80d-f8abc0718001</vt:lpwstr>
  </property>
  <property fmtid="{D5CDD505-2E9C-101B-9397-08002B2CF9AE}" pid="9" name="MSIP_Label_6bd9ddd1-4d20-43f6-abfa-fc3c07406f94_ContentBits">
    <vt:lpwstr>0</vt:lpwstr>
  </property>
</Properties>
</file>